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bookmarkStart w:id="0" w:name="_GoBack"/>
            <w:bookmarkEnd w:id="0"/>
            <w:r w:rsidRPr="00A45881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5680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POMPEO TUMEDEI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1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4886"/>
              <w:gridCol w:w="4962"/>
            </w:tblGrid>
            <w:tr w:rsidR="00591532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ALEANDRI EDOARDO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BOCCANERA NOEMI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CANNELLA LEONE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COTET INGRID GABRIELLA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DAMIANI ASIA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ERCOLI NOEMI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GALLI LORENZO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INCICCO REBECCA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MALERBA GIUSEPPE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MALERBA MIA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MARZIALI PIERDOMINICI ALESSANDRO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MAZZONI FEDERICO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MERJA ELENA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PIERSANTI CRISTIANO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SPACCAPANICCIA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SPURIO MARIA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VAGNONI NOEMI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591532" w:rsidRDefault="00591532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MONTALTO DELLE MARCHE,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 xml:space="preserve">ai sensi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dell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art. 3 comma 2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D.Lgs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p w:rsidR="00591532" w:rsidRDefault="00591532">
      <w:pPr>
        <w:sectPr w:rsidR="00591532" w:rsidSect="00E60F33">
          <w:pgSz w:w="11907" w:h="16839" w:code="9"/>
          <w:pgMar w:top="851" w:right="709" w:bottom="0" w:left="709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noProof/>
                <w:sz w:val="36"/>
                <w:lang w:eastAsia="it-IT" w:bidi="ar-SA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483885209" name="38605b1ba4134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35108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POMPEO TUMEDEI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2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4106"/>
              <w:gridCol w:w="5742"/>
            </w:tblGrid>
            <w:tr w:rsidR="00591532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D'ERCOLE FRANCESCO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FELIZIANI PAOLO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GEMINIANI MARIA STELLA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GIORGI DI MAULO CORINNE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LUGLI EMMA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LUZI MARCO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MALERBA FRANCESCO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MERLONGHI MARA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NUVOLONE GIADA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PAPONI VANESSA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SILIQUINI LORENZO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TAULEA DAVID IULIAN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TROIANI ARIANNA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VIRGILI GIANLUCA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591532" w:rsidRDefault="00591532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MONTALTO DELLE MARCHE,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 xml:space="preserve">ai sensi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dell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art. 3 comma 2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D.Lgs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p w:rsidR="00591532" w:rsidRDefault="00591532">
      <w:pPr>
        <w:sectPr w:rsidR="00591532" w:rsidSect="00E60F33">
          <w:pgSz w:w="11907" w:h="16839" w:code="9"/>
          <w:pgMar w:top="851" w:right="709" w:bottom="0" w:left="709" w:header="709" w:footer="709" w:gutter="0"/>
          <w:pgNumType w:start="1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noProof/>
                <w:sz w:val="36"/>
                <w:lang w:eastAsia="it-IT" w:bidi="ar-SA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693186625" name="33815b1ba4134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96024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POMPEO TUMEDEI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3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4017"/>
              <w:gridCol w:w="5831"/>
            </w:tblGrid>
            <w:tr w:rsidR="00591532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ACCIARRI GIULIA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ACCIARRI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BIONDI ALESSANDRA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BOUZIANE FATIMA ZHARA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CARLINI SIMONE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CAUCCI AURORA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CAUCCI EMMA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LUCIDI ALESSIA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MALERBA ALESSANDRO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MARIANI IZABELA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MARTONI NICOLA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MOSCHINI RICCARDO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TASSOTTI THOMAS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TROIANI GIANLUCA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591532" w:rsidRDefault="00591532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MONTALTO DELLE MARCHE,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 xml:space="preserve">ai sensi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dell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art. 3 comma 2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D.Lgs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p w:rsidR="00591532" w:rsidRDefault="00591532">
      <w:pPr>
        <w:sectPr w:rsidR="00591532" w:rsidSect="00E60F33">
          <w:pgSz w:w="11907" w:h="16839" w:code="9"/>
          <w:pgMar w:top="851" w:right="709" w:bottom="0" w:left="709" w:header="709" w:footer="709" w:gutter="0"/>
          <w:pgNumType w:start="1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noProof/>
                <w:sz w:val="36"/>
                <w:lang w:eastAsia="it-IT" w:bidi="ar-SA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1783365726" name="16775b1ba41346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9047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POMPEO TUMEDEI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4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4607"/>
              <w:gridCol w:w="5241"/>
            </w:tblGrid>
            <w:tr w:rsidR="00591532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ANGELICI CARLA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BOTTICELLI ALESSANDRA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DAMIANI ALESSANDRO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DEMURO GIORGIO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EMIDI IRENE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ERCOLI STEFANO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EUSEBI EMMA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FABI LUCA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FELICI GIULIO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ILLUMINATI LORENZO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LEONARDI ALISIA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LUPIDI FRANCESCO MARIA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PIERSANTI GIORGIO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PIGNOTTI GIADA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POLINI CHRISTIAN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SANTORO VALENTINAMARIAROSA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SILIQUINI ILARIA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VAGNONI NICOLO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ALLA CLASSE SUCCESSIVA</w:t>
                  </w:r>
                </w:p>
              </w:tc>
            </w:tr>
          </w:tbl>
          <w:p w:rsidR="00591532" w:rsidRDefault="00591532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MONTALTO DELLE MARCHE,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 xml:space="preserve">ai sensi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dell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art. 3 comma 2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D.Lgs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p w:rsidR="00591532" w:rsidRDefault="00591532">
      <w:pPr>
        <w:sectPr w:rsidR="00591532" w:rsidSect="00E60F33">
          <w:pgSz w:w="11907" w:h="16839" w:code="9"/>
          <w:pgMar w:top="851" w:right="709" w:bottom="0" w:left="709" w:header="709" w:footer="709" w:gutter="0"/>
          <w:pgNumType w:start="1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RPr="00A45881" w:rsidTr="00E60F33">
        <w:tc>
          <w:tcPr>
            <w:tcW w:w="1809" w:type="dxa"/>
            <w:vMerge w:val="restart"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noProof/>
                <w:sz w:val="36"/>
                <w:lang w:eastAsia="it-IT" w:bidi="ar-SA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10AC824E" wp14:editId="450F97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22068</wp:posOffset>
                  </wp:positionV>
                  <wp:extent cx="1147861" cy="1231900"/>
                  <wp:effectExtent l="0" t="0" r="0" b="177800"/>
                  <wp:wrapNone/>
                  <wp:docPr id="1080142276" name="46235b1ba41348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15667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Pr="00A45881" w:rsidRDefault="0089542F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40"/>
                <w:szCs w:val="28"/>
              </w:rPr>
              <w:t>Ministero dell’Istruzione,</w:t>
            </w:r>
          </w:p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A45881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IC ROTELLA  MONTALTO DELLE MARCHE</w:t>
            </w:r>
          </w:p>
        </w:tc>
      </w:tr>
      <w:tr w:rsidR="00E60F33" w:rsidRPr="00A45881" w:rsidTr="00E60F33">
        <w:tc>
          <w:tcPr>
            <w:tcW w:w="1809" w:type="dxa"/>
            <w:vMerge/>
          </w:tcPr>
          <w:p w:rsidR="00E60F33" w:rsidRPr="00A45881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A45881" w:rsidRDefault="00E60F33" w:rsidP="0089542F">
            <w:pPr>
              <w:ind w:left="1310"/>
              <w:jc w:val="center"/>
              <w:rPr>
                <w:rFonts w:cs="Times New Roman"/>
                <w:b/>
                <w:sz w:val="44"/>
              </w:rPr>
            </w:pPr>
            <w:r w:rsidRPr="00A45881">
              <w:rPr>
                <w:rFonts w:cs="Times New Roman"/>
                <w:b/>
                <w:sz w:val="44"/>
              </w:rPr>
              <w:t>PRIMARIA POMPEO TUMEDEI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RPr="00A45881" w:rsidTr="0001704B">
        <w:trPr>
          <w:trHeight w:hRule="exact" w:val="576"/>
        </w:trPr>
        <w:tc>
          <w:tcPr>
            <w:tcW w:w="5495" w:type="dxa"/>
          </w:tcPr>
          <w:p w:rsidR="009029EA" w:rsidRPr="00A45881" w:rsidRDefault="009029EA" w:rsidP="0001704B">
            <w:pPr>
              <w:rPr>
                <w:rFonts w:cs="Times New Roman"/>
                <w:sz w:val="32"/>
              </w:rPr>
            </w:pPr>
            <w:r w:rsidRPr="00A45881">
              <w:rPr>
                <w:rFonts w:cs="Times New Roman"/>
                <w:sz w:val="32"/>
              </w:rPr>
              <w:t xml:space="preserve">CLASSE </w:t>
            </w:r>
            <w:r w:rsidRPr="00A45881">
              <w:rPr>
                <w:rFonts w:cs="Times New Roman"/>
                <w:b/>
                <w:sz w:val="40"/>
              </w:rPr>
              <w:t xml:space="preserve">5 </w:t>
            </w:r>
            <w:r w:rsidRPr="00A45881">
              <w:rPr>
                <w:rFonts w:cs="Times New Roman"/>
                <w:sz w:val="32"/>
              </w:rPr>
              <w:t xml:space="preserve">SEZIONE </w:t>
            </w:r>
            <w:r w:rsidRPr="00A45881">
              <w:rPr>
                <w:rFonts w:cs="Times New Roman"/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RPr="00A45881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Pr="00A45881" w:rsidRDefault="00F87345" w:rsidP="00B73D68">
                  <w:pPr>
                    <w:jc w:val="right"/>
                    <w:rPr>
                      <w:rFonts w:cs="Times New Roman"/>
                      <w:sz w:val="32"/>
                    </w:rPr>
                  </w:pPr>
                  <w:r w:rsidRPr="00A45881">
                    <w:rPr>
                      <w:rFonts w:cs="Times New Roman"/>
                      <w:sz w:val="32"/>
                    </w:rPr>
                    <w:t xml:space="preserve">ANNO SCOLASTICO </w:t>
                  </w:r>
                  <w:r w:rsidRPr="00A45881">
                    <w:rPr>
                      <w:rFonts w:cs="Times New Roman"/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Pr="00A45881" w:rsidRDefault="009029EA" w:rsidP="009029EA">
            <w:pPr>
              <w:jc w:val="right"/>
              <w:rPr>
                <w:rFonts w:cs="Times New Roman"/>
                <w:sz w:val="32"/>
              </w:rPr>
            </w:pPr>
          </w:p>
        </w:tc>
      </w:tr>
      <w:tr w:rsidR="00423D54" w:rsidRPr="00A45881" w:rsidTr="005F69A8">
        <w:trPr>
          <w:trHeight w:val="10479"/>
        </w:trPr>
        <w:tc>
          <w:tcPr>
            <w:tcW w:w="10705" w:type="dxa"/>
            <w:gridSpan w:val="2"/>
          </w:tcPr>
          <w:p w:rsidR="006C2109" w:rsidRPr="00A45881" w:rsidRDefault="006C2109" w:rsidP="00423D54">
            <w:pPr>
              <w:jc w:val="center"/>
              <w:rPr>
                <w:rFonts w:cs="Times New Roman"/>
                <w:sz w:val="28"/>
              </w:rPr>
            </w:pPr>
          </w:p>
          <w:tbl>
            <w:tblPr>
              <w:tblStyle w:val="NormalTablePHPDOCX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3644"/>
              <w:gridCol w:w="6204"/>
            </w:tblGrid>
            <w:tr w:rsidR="00591532"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BOUZIANE NADIA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CIAMPINI GRETA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FUNARI EDOARDO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LIBERI ALICE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</w:t>
                  </w: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MARCONI ALENA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MAZZONI CHRISTIAN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MERLONGHI GIORGIA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PASQUALINI ELENA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POLETTI DIEGO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POLI FRANCESCO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QUERUBINE SOTO DUWARDY GIOVANNI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SAYAGO CABALLERO AYLEN IZANAMY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TASSOTTI DENNY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TROIANI JACOPO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VALLORANI BEATRICE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VITALI GIORGIO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VITALI GIULIO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  <w:tr w:rsidR="00591532"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91532" w:rsidRDefault="00C1601C">
                  <w:pPr>
                    <w:widowControl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VITTORI IRMALIN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91532" w:rsidRDefault="00C1601C">
                  <w:pPr>
                    <w:widowControl/>
                    <w:jc w:val="center"/>
                  </w:pPr>
                  <w:r>
                    <w:rPr>
                      <w:color w:val="000000"/>
                      <w:position w:val="-3"/>
                      <w:sz w:val="20"/>
                      <w:szCs w:val="20"/>
                    </w:rPr>
                    <w:t>AMMESSO/A AL SUCCESSIVO GRADO DELL'ISTRUZIONE OBBLIGATORIA</w:t>
                  </w:r>
                </w:p>
              </w:tc>
            </w:tr>
          </w:tbl>
          <w:p w:rsidR="00591532" w:rsidRDefault="00591532"/>
        </w:tc>
      </w:tr>
      <w:tr w:rsidR="00423D54" w:rsidRPr="00A45881" w:rsidTr="00554338">
        <w:trPr>
          <w:trHeight w:val="850"/>
        </w:trPr>
        <w:tc>
          <w:tcPr>
            <w:tcW w:w="5495" w:type="dxa"/>
          </w:tcPr>
          <w:p w:rsidR="00423D54" w:rsidRPr="00A45881" w:rsidRDefault="00423D54" w:rsidP="009029EA">
            <w:pPr>
              <w:rPr>
                <w:rFonts w:cs="Times New Roman"/>
                <w:color w:val="auto"/>
                <w:sz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MONTALTO DELLE MARCHE, lì 08/06/2018</w:t>
            </w:r>
          </w:p>
        </w:tc>
        <w:tc>
          <w:tcPr>
            <w:tcW w:w="5210" w:type="dxa"/>
          </w:tcPr>
          <w:p w:rsidR="00A45881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Il Dirigente Scolastico</w:t>
            </w:r>
          </w:p>
          <w:p w:rsidR="00423D54" w:rsidRPr="00A45881" w:rsidRDefault="00A45881" w:rsidP="00A4588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A45881">
              <w:rPr>
                <w:rFonts w:cs="Times New Roman"/>
                <w:color w:val="auto"/>
                <w:sz w:val="28"/>
                <w:szCs w:val="28"/>
              </w:rPr>
              <w:t>Prof. Maurilio Piergallini</w:t>
            </w:r>
            <w:r w:rsidRPr="00A45881">
              <w:rPr>
                <w:rFonts w:cs="Times New Roman"/>
                <w:color w:val="auto"/>
                <w:sz w:val="21"/>
                <w:szCs w:val="21"/>
              </w:rPr>
              <w:br/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t>(Firma autografa sostituita a mezzo stampa</w:t>
            </w:r>
            <w:r w:rsidRPr="00A45881">
              <w:rPr>
                <w:rFonts w:cs="Times New Roman"/>
                <w:color w:val="auto"/>
                <w:sz w:val="20"/>
                <w:szCs w:val="20"/>
              </w:rPr>
              <w:br/>
              <w:t xml:space="preserve">ai sensi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dell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art. 3 comma 2 </w:t>
            </w:r>
            <w:proofErr w:type="spellStart"/>
            <w:r w:rsidRPr="00A45881">
              <w:rPr>
                <w:rFonts w:cs="Times New Roman"/>
                <w:color w:val="auto"/>
                <w:sz w:val="20"/>
                <w:szCs w:val="20"/>
              </w:rPr>
              <w:t>D.Lgs</w:t>
            </w:r>
            <w:proofErr w:type="spellEnd"/>
            <w:r w:rsidRPr="00A45881">
              <w:rPr>
                <w:rFonts w:cs="Times New Roman"/>
                <w:color w:val="auto"/>
                <w:sz w:val="20"/>
                <w:szCs w:val="20"/>
              </w:rPr>
              <w:t xml:space="preserve"> n 39/1993)</w:t>
            </w:r>
          </w:p>
        </w:tc>
      </w:tr>
    </w:tbl>
    <w:p w:rsidR="009029EA" w:rsidRPr="00A45881" w:rsidRDefault="009029EA" w:rsidP="009029EA">
      <w:pPr>
        <w:jc w:val="center"/>
        <w:rPr>
          <w:rFonts w:cs="Times New Roman"/>
          <w:color w:val="auto"/>
          <w:szCs w:val="28"/>
        </w:rPr>
      </w:pPr>
    </w:p>
    <w:sectPr w:rsidR="009029EA" w:rsidRPr="00A45881" w:rsidSect="00E60F33">
      <w:pgSz w:w="11907" w:h="16839" w:code="9"/>
      <w:pgMar w:top="851" w:right="709" w:bottom="0" w:left="709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2D7F49"/>
    <w:multiLevelType w:val="hybridMultilevel"/>
    <w:tmpl w:val="C5F24800"/>
    <w:lvl w:ilvl="0" w:tplc="94838138">
      <w:start w:val="1"/>
      <w:numFmt w:val="decimal"/>
      <w:lvlText w:val="%1."/>
      <w:lvlJc w:val="left"/>
      <w:pPr>
        <w:ind w:left="720" w:hanging="360"/>
      </w:pPr>
    </w:lvl>
    <w:lvl w:ilvl="1" w:tplc="94838138" w:tentative="1">
      <w:start w:val="1"/>
      <w:numFmt w:val="lowerLetter"/>
      <w:lvlText w:val="%2."/>
      <w:lvlJc w:val="left"/>
      <w:pPr>
        <w:ind w:left="1440" w:hanging="360"/>
      </w:pPr>
    </w:lvl>
    <w:lvl w:ilvl="2" w:tplc="94838138" w:tentative="1">
      <w:start w:val="1"/>
      <w:numFmt w:val="lowerRoman"/>
      <w:lvlText w:val="%3."/>
      <w:lvlJc w:val="right"/>
      <w:pPr>
        <w:ind w:left="2160" w:hanging="180"/>
      </w:pPr>
    </w:lvl>
    <w:lvl w:ilvl="3" w:tplc="94838138" w:tentative="1">
      <w:start w:val="1"/>
      <w:numFmt w:val="decimal"/>
      <w:lvlText w:val="%4."/>
      <w:lvlJc w:val="left"/>
      <w:pPr>
        <w:ind w:left="2880" w:hanging="360"/>
      </w:pPr>
    </w:lvl>
    <w:lvl w:ilvl="4" w:tplc="94838138" w:tentative="1">
      <w:start w:val="1"/>
      <w:numFmt w:val="lowerLetter"/>
      <w:lvlText w:val="%5."/>
      <w:lvlJc w:val="left"/>
      <w:pPr>
        <w:ind w:left="3600" w:hanging="360"/>
      </w:pPr>
    </w:lvl>
    <w:lvl w:ilvl="5" w:tplc="94838138" w:tentative="1">
      <w:start w:val="1"/>
      <w:numFmt w:val="lowerRoman"/>
      <w:lvlText w:val="%6."/>
      <w:lvlJc w:val="right"/>
      <w:pPr>
        <w:ind w:left="4320" w:hanging="180"/>
      </w:pPr>
    </w:lvl>
    <w:lvl w:ilvl="6" w:tplc="94838138" w:tentative="1">
      <w:start w:val="1"/>
      <w:numFmt w:val="decimal"/>
      <w:lvlText w:val="%7."/>
      <w:lvlJc w:val="left"/>
      <w:pPr>
        <w:ind w:left="5040" w:hanging="360"/>
      </w:pPr>
    </w:lvl>
    <w:lvl w:ilvl="7" w:tplc="94838138" w:tentative="1">
      <w:start w:val="1"/>
      <w:numFmt w:val="lowerLetter"/>
      <w:lvlText w:val="%8."/>
      <w:lvlJc w:val="left"/>
      <w:pPr>
        <w:ind w:left="5760" w:hanging="360"/>
      </w:pPr>
    </w:lvl>
    <w:lvl w:ilvl="8" w:tplc="94838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D1B69"/>
    <w:multiLevelType w:val="hybridMultilevel"/>
    <w:tmpl w:val="A20073B6"/>
    <w:lvl w:ilvl="0" w:tplc="78893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01704B"/>
    <w:rsid w:val="001B5B50"/>
    <w:rsid w:val="002125A3"/>
    <w:rsid w:val="002D3792"/>
    <w:rsid w:val="00423D54"/>
    <w:rsid w:val="00447990"/>
    <w:rsid w:val="004B4A9B"/>
    <w:rsid w:val="00507F74"/>
    <w:rsid w:val="00554338"/>
    <w:rsid w:val="00591532"/>
    <w:rsid w:val="005927EC"/>
    <w:rsid w:val="005F69A8"/>
    <w:rsid w:val="00632AD2"/>
    <w:rsid w:val="006C2109"/>
    <w:rsid w:val="006D6A26"/>
    <w:rsid w:val="00751304"/>
    <w:rsid w:val="0089542F"/>
    <w:rsid w:val="009029EA"/>
    <w:rsid w:val="00A45881"/>
    <w:rsid w:val="00A91A90"/>
    <w:rsid w:val="00BE5319"/>
    <w:rsid w:val="00C1601C"/>
    <w:rsid w:val="00CD1EF4"/>
    <w:rsid w:val="00CE7579"/>
    <w:rsid w:val="00E60F33"/>
    <w:rsid w:val="00F87345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2</cp:revision>
  <dcterms:created xsi:type="dcterms:W3CDTF">2018-06-09T09:56:00Z</dcterms:created>
  <dcterms:modified xsi:type="dcterms:W3CDTF">2018-06-09T09:56:00Z</dcterms:modified>
</cp:coreProperties>
</file>