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83D" w:rsidRDefault="0062583D" w:rsidP="00D8690F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83010A" w:rsidRPr="00CD5344" w:rsidRDefault="0083010A" w:rsidP="0083010A">
      <w:pPr>
        <w:jc w:val="center"/>
        <w:rPr>
          <w:b/>
          <w:sz w:val="32"/>
          <w:szCs w:val="32"/>
        </w:rPr>
      </w:pPr>
      <w:r w:rsidRPr="00CD5344">
        <w:rPr>
          <w:b/>
          <w:sz w:val="32"/>
          <w:szCs w:val="32"/>
        </w:rPr>
        <w:t>GRIGLIA DI OSSERVAZIONE ALUNNI CON BISOGNI EDUCATIVI SPECIALI</w:t>
      </w:r>
    </w:p>
    <w:p w:rsidR="0083010A" w:rsidRPr="00CD5344" w:rsidRDefault="0083010A" w:rsidP="0083010A">
      <w:pPr>
        <w:jc w:val="center"/>
        <w:rPr>
          <w:b/>
          <w:sz w:val="32"/>
          <w:szCs w:val="32"/>
        </w:rPr>
      </w:pPr>
      <w:r w:rsidRPr="00CD5344">
        <w:rPr>
          <w:b/>
          <w:sz w:val="32"/>
          <w:szCs w:val="32"/>
        </w:rPr>
        <w:t>Scuola infanzia - primaria</w:t>
      </w:r>
    </w:p>
    <w:p w:rsidR="0083010A" w:rsidRDefault="0083010A" w:rsidP="0083010A"/>
    <w:p w:rsidR="0083010A" w:rsidRDefault="0083010A" w:rsidP="00CD5344"/>
    <w:p w:rsidR="0083010A" w:rsidRDefault="0083010A" w:rsidP="0083010A">
      <w:pPr>
        <w:jc w:val="center"/>
      </w:pPr>
      <w:r>
        <w:t>ANNO SCOLASTICO</w:t>
      </w:r>
    </w:p>
    <w:p w:rsidR="0083010A" w:rsidRDefault="0083010A" w:rsidP="0083010A">
      <w:pPr>
        <w:jc w:val="center"/>
      </w:pPr>
    </w:p>
    <w:p w:rsidR="0083010A" w:rsidRDefault="0083010A" w:rsidP="00CD5344">
      <w:pPr>
        <w:jc w:val="center"/>
      </w:pPr>
      <w:r>
        <w:t>_______________________</w:t>
      </w:r>
      <w:bookmarkStart w:id="0" w:name="_GoBack"/>
      <w:bookmarkEnd w:id="0"/>
    </w:p>
    <w:p w:rsidR="0083010A" w:rsidRDefault="0083010A" w:rsidP="0083010A"/>
    <w:p w:rsidR="0083010A" w:rsidRDefault="0083010A" w:rsidP="0083010A"/>
    <w:p w:rsidR="0083010A" w:rsidRDefault="0083010A" w:rsidP="0083010A">
      <w:r>
        <w:t>Modello elaborato da:</w:t>
      </w:r>
    </w:p>
    <w:p w:rsidR="0083010A" w:rsidRDefault="0083010A" w:rsidP="0083010A">
      <w:r>
        <w:t>Referenti CTS San Benedetto del Tronto</w:t>
      </w:r>
    </w:p>
    <w:p w:rsidR="0083010A" w:rsidRDefault="0083010A" w:rsidP="0083010A">
      <w:r>
        <w:t>Referenti CTI Provincia Ascoli Piceno-Fermo</w:t>
      </w:r>
    </w:p>
    <w:p w:rsidR="0083010A" w:rsidRDefault="0083010A" w:rsidP="0083010A">
      <w:r>
        <w:t>Referenti BES delle scuole della Provincia di Ascoli Piceno Fermo</w:t>
      </w:r>
    </w:p>
    <w:p w:rsidR="0083010A" w:rsidRDefault="0083010A" w:rsidP="0083010A"/>
    <w:p w:rsidR="0083010A" w:rsidRDefault="0083010A" w:rsidP="0083010A"/>
    <w:p w:rsidR="0083010A" w:rsidRDefault="0083010A" w:rsidP="0083010A"/>
    <w:p w:rsidR="0083010A" w:rsidRDefault="0083010A" w:rsidP="0083010A">
      <w:pPr>
        <w:jc w:val="center"/>
      </w:pPr>
      <w:r>
        <w:t>SCHEDA DI OSSERVAZIONE PER L’INDIVIDUAZIONE DI ALUNNI CON B.E.S.</w:t>
      </w:r>
    </w:p>
    <w:p w:rsidR="0083010A" w:rsidRDefault="0083010A" w:rsidP="0083010A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58"/>
        <w:gridCol w:w="6742"/>
      </w:tblGrid>
      <w:tr w:rsidR="0083010A" w:rsidTr="0083010A"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rPr>
                <w:b/>
                <w:lang w:eastAsia="ar-SA"/>
              </w:rPr>
            </w:pPr>
            <w:r>
              <w:rPr>
                <w:b/>
              </w:rPr>
              <w:t>Alunno</w:t>
            </w:r>
            <w:r>
              <w:t>(cognome/nome)</w:t>
            </w:r>
          </w:p>
          <w:p w:rsidR="0083010A" w:rsidRDefault="0083010A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napToGrid w:val="0"/>
              <w:rPr>
                <w:lang w:eastAsia="ar-SA"/>
              </w:rPr>
            </w:pPr>
          </w:p>
          <w:p w:rsidR="0083010A" w:rsidRDefault="0083010A">
            <w:pPr>
              <w:suppressAutoHyphens/>
              <w:rPr>
                <w:lang w:eastAsia="ar-SA"/>
              </w:rPr>
            </w:pPr>
            <w:r>
              <w:t>…………………………………………………………………………</w:t>
            </w:r>
          </w:p>
        </w:tc>
      </w:tr>
      <w:tr w:rsidR="0083010A" w:rsidTr="0083010A"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Luogo  e data di nascita * </w:t>
            </w:r>
          </w:p>
          <w:p w:rsidR="0083010A" w:rsidRDefault="0083010A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napToGrid w:val="0"/>
              <w:rPr>
                <w:lang w:eastAsia="ar-SA"/>
              </w:rPr>
            </w:pPr>
          </w:p>
          <w:p w:rsidR="0083010A" w:rsidRDefault="0083010A">
            <w:pPr>
              <w:suppressAutoHyphens/>
              <w:rPr>
                <w:lang w:eastAsia="ar-SA"/>
              </w:rPr>
            </w:pPr>
            <w:r>
              <w:t>…………………………………………………………………………</w:t>
            </w:r>
          </w:p>
        </w:tc>
      </w:tr>
      <w:tr w:rsidR="0083010A" w:rsidTr="0083010A"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Residenza </w:t>
            </w:r>
            <w:r>
              <w:t>(città/via)       *</w:t>
            </w:r>
          </w:p>
          <w:p w:rsidR="0083010A" w:rsidRDefault="0083010A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napToGrid w:val="0"/>
              <w:rPr>
                <w:lang w:eastAsia="ar-SA"/>
              </w:rPr>
            </w:pPr>
          </w:p>
          <w:p w:rsidR="0083010A" w:rsidRDefault="0083010A">
            <w:pPr>
              <w:suppressAutoHyphens/>
              <w:rPr>
                <w:lang w:eastAsia="ar-SA"/>
              </w:rPr>
            </w:pPr>
            <w:r>
              <w:t>………………………………………………………………………..</w:t>
            </w:r>
          </w:p>
        </w:tc>
      </w:tr>
      <w:tr w:rsidR="0083010A" w:rsidTr="0083010A"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rPr>
                <w:b/>
                <w:lang w:eastAsia="ar-SA"/>
              </w:rPr>
            </w:pPr>
            <w:r>
              <w:rPr>
                <w:b/>
              </w:rPr>
              <w:t>Telefono                          *</w:t>
            </w:r>
          </w:p>
          <w:p w:rsidR="0083010A" w:rsidRDefault="0083010A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napToGrid w:val="0"/>
              <w:rPr>
                <w:lang w:eastAsia="ar-SA"/>
              </w:rPr>
            </w:pPr>
          </w:p>
          <w:p w:rsidR="0083010A" w:rsidRDefault="0083010A">
            <w:pPr>
              <w:suppressAutoHyphens/>
              <w:rPr>
                <w:lang w:eastAsia="ar-SA"/>
              </w:rPr>
            </w:pPr>
            <w:r>
              <w:t>………………………………………………………………………..</w:t>
            </w:r>
          </w:p>
        </w:tc>
      </w:tr>
      <w:tr w:rsidR="0083010A" w:rsidTr="0083010A"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rPr>
                <w:b/>
                <w:lang w:eastAsia="ar-SA"/>
              </w:rPr>
            </w:pPr>
            <w:r>
              <w:rPr>
                <w:b/>
              </w:rPr>
              <w:t>Sesso</w:t>
            </w:r>
          </w:p>
          <w:p w:rsidR="0083010A" w:rsidRDefault="0083010A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napToGrid w:val="0"/>
              <w:rPr>
                <w:lang w:eastAsia="ar-SA"/>
              </w:rPr>
            </w:pPr>
          </w:p>
          <w:bookmarkStart w:id="1" w:name="Controllo3"/>
          <w:p w:rsidR="0083010A" w:rsidRDefault="0083010A">
            <w:pPr>
              <w:suppressAutoHyphens/>
              <w:rPr>
                <w:lang w:eastAsia="ar-SA"/>
              </w:rPr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A5685">
              <w:fldChar w:fldCharType="separate"/>
            </w:r>
            <w:r>
              <w:fldChar w:fldCharType="end"/>
            </w:r>
            <w:bookmarkEnd w:id="1"/>
            <w:r>
              <w:t xml:space="preserve">  maschile      </w:t>
            </w:r>
            <w:bookmarkStart w:id="2" w:name="Controllo4"/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A5685">
              <w:fldChar w:fldCharType="separate"/>
            </w:r>
            <w:r>
              <w:fldChar w:fldCharType="end"/>
            </w:r>
            <w:bookmarkEnd w:id="2"/>
            <w:r>
              <w:t xml:space="preserve">   femminile</w:t>
            </w:r>
          </w:p>
        </w:tc>
      </w:tr>
      <w:tr w:rsidR="0083010A" w:rsidTr="0083010A"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rPr>
                <w:b/>
                <w:lang w:eastAsia="ar-SA"/>
              </w:rPr>
            </w:pPr>
            <w:r>
              <w:rPr>
                <w:b/>
              </w:rPr>
              <w:t>Istituto</w:t>
            </w:r>
          </w:p>
          <w:p w:rsidR="0083010A" w:rsidRDefault="0083010A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napToGrid w:val="0"/>
              <w:rPr>
                <w:lang w:eastAsia="ar-SA"/>
              </w:rPr>
            </w:pPr>
          </w:p>
          <w:p w:rsidR="0083010A" w:rsidRDefault="0083010A">
            <w:pPr>
              <w:suppressAutoHyphens/>
              <w:rPr>
                <w:lang w:eastAsia="ar-SA"/>
              </w:rPr>
            </w:pPr>
            <w:r>
              <w:t>………………………………………………………………………….</w:t>
            </w:r>
          </w:p>
        </w:tc>
      </w:tr>
      <w:tr w:rsidR="0083010A" w:rsidTr="0083010A"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Ordine di scuola </w:t>
            </w:r>
          </w:p>
          <w:p w:rsidR="0083010A" w:rsidRDefault="0083010A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napToGrid w:val="0"/>
              <w:rPr>
                <w:lang w:eastAsia="ar-SA"/>
              </w:rPr>
            </w:pPr>
          </w:p>
          <w:bookmarkStart w:id="3" w:name="Controllo5"/>
          <w:p w:rsidR="0083010A" w:rsidRDefault="0083010A">
            <w:pPr>
              <w:suppressAutoHyphens/>
              <w:rPr>
                <w:lang w:eastAsia="ar-SA"/>
              </w:rPr>
            </w:pPr>
            <w: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A5685">
              <w:fldChar w:fldCharType="separate"/>
            </w:r>
            <w:r>
              <w:fldChar w:fldCharType="end"/>
            </w:r>
            <w:bookmarkEnd w:id="3"/>
            <w:r>
              <w:t xml:space="preserve">  infanzia        </w:t>
            </w:r>
            <w:bookmarkStart w:id="4" w:name="Controllo6"/>
            <w: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A5685">
              <w:fldChar w:fldCharType="separate"/>
            </w:r>
            <w:r>
              <w:fldChar w:fldCharType="end"/>
            </w:r>
            <w:bookmarkEnd w:id="4"/>
            <w:r>
              <w:t xml:space="preserve">  primaria</w:t>
            </w:r>
          </w:p>
        </w:tc>
      </w:tr>
      <w:tr w:rsidR="0083010A" w:rsidTr="0083010A"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rPr>
                <w:b/>
                <w:lang w:eastAsia="ar-SA"/>
              </w:rPr>
            </w:pPr>
            <w:r>
              <w:rPr>
                <w:b/>
              </w:rPr>
              <w:t>Plesso</w:t>
            </w:r>
          </w:p>
          <w:p w:rsidR="0083010A" w:rsidRDefault="0083010A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napToGrid w:val="0"/>
              <w:rPr>
                <w:lang w:eastAsia="ar-SA"/>
              </w:rPr>
            </w:pPr>
          </w:p>
          <w:p w:rsidR="0083010A" w:rsidRDefault="0083010A">
            <w:pPr>
              <w:suppressAutoHyphens/>
              <w:rPr>
                <w:lang w:eastAsia="ar-SA"/>
              </w:rPr>
            </w:pPr>
            <w:r>
              <w:t>………………………………………………………………………….</w:t>
            </w:r>
          </w:p>
        </w:tc>
      </w:tr>
      <w:tr w:rsidR="0083010A" w:rsidTr="0083010A"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napToGrid w:val="0"/>
              <w:rPr>
                <w:lang w:eastAsia="ar-SA"/>
              </w:rPr>
            </w:pPr>
          </w:p>
          <w:p w:rsidR="0083010A" w:rsidRDefault="0083010A">
            <w:pPr>
              <w:suppressAutoHyphens/>
              <w:rPr>
                <w:lang w:eastAsia="ar-SA"/>
              </w:rPr>
            </w:pPr>
            <w:r>
              <w:t>…………………………………………………………………………</w:t>
            </w:r>
          </w:p>
        </w:tc>
      </w:tr>
      <w:tr w:rsidR="0083010A" w:rsidTr="0083010A"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rPr>
                <w:b/>
                <w:lang w:eastAsia="ar-SA"/>
              </w:rPr>
            </w:pPr>
            <w:r>
              <w:rPr>
                <w:b/>
              </w:rPr>
              <w:t>Classe</w:t>
            </w:r>
          </w:p>
          <w:p w:rsidR="0083010A" w:rsidRDefault="0083010A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napToGrid w:val="0"/>
              <w:rPr>
                <w:lang w:eastAsia="ar-SA"/>
              </w:rPr>
            </w:pPr>
          </w:p>
          <w:p w:rsidR="0083010A" w:rsidRDefault="0083010A">
            <w:pPr>
              <w:suppressAutoHyphens/>
              <w:rPr>
                <w:lang w:eastAsia="ar-SA"/>
              </w:rPr>
            </w:pPr>
            <w:r>
              <w:t>………………………………………………………………………….</w:t>
            </w:r>
          </w:p>
        </w:tc>
      </w:tr>
      <w:tr w:rsidR="0083010A" w:rsidTr="0083010A"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6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3010A" w:rsidTr="0083010A"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0A" w:rsidRDefault="0083010A">
            <w:pPr>
              <w:suppressAutoHyphens/>
              <w:rPr>
                <w:lang w:eastAsia="ar-SA"/>
              </w:rPr>
            </w:pPr>
            <w:r>
              <w:rPr>
                <w:b/>
              </w:rPr>
              <w:t>Frequenza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napToGrid w:val="0"/>
              <w:rPr>
                <w:lang w:eastAsia="ar-SA"/>
              </w:rPr>
            </w:pPr>
          </w:p>
          <w:bookmarkStart w:id="5" w:name="Controllo1"/>
          <w:p w:rsidR="0083010A" w:rsidRDefault="0083010A">
            <w:pPr>
              <w:suppressAutoHyphens/>
              <w:rPr>
                <w:lang w:eastAsia="ar-SA"/>
              </w:rPr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A5685">
              <w:fldChar w:fldCharType="separate"/>
            </w:r>
            <w:r>
              <w:fldChar w:fldCharType="end"/>
            </w:r>
            <w:bookmarkEnd w:id="5"/>
            <w:r>
              <w:t xml:space="preserve"> saltuaria          </w:t>
            </w:r>
            <w:bookmarkStart w:id="6" w:name="Controllo2"/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A5685">
              <w:fldChar w:fldCharType="separate"/>
            </w:r>
            <w:r>
              <w:fldChar w:fldCharType="end"/>
            </w:r>
            <w:bookmarkEnd w:id="6"/>
            <w:r>
              <w:t xml:space="preserve">  regolare </w:t>
            </w:r>
          </w:p>
        </w:tc>
      </w:tr>
      <w:tr w:rsidR="0083010A" w:rsidTr="0083010A"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rPr>
                <w:b/>
                <w:lang w:eastAsia="ar-SA"/>
              </w:rPr>
            </w:pPr>
            <w:r>
              <w:rPr>
                <w:b/>
              </w:rPr>
              <w:t>Rapporti con la famiglia</w:t>
            </w:r>
          </w:p>
          <w:p w:rsidR="0083010A" w:rsidRDefault="0083010A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6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napToGrid w:val="0"/>
              <w:rPr>
                <w:lang w:eastAsia="ar-SA"/>
              </w:rPr>
            </w:pPr>
          </w:p>
          <w:bookmarkStart w:id="7" w:name="Controllo11"/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A5685">
              <w:fldChar w:fldCharType="separate"/>
            </w:r>
            <w:r>
              <w:fldChar w:fldCharType="end"/>
            </w:r>
            <w:bookmarkEnd w:id="7"/>
            <w:r>
              <w:t xml:space="preserve"> saltuari          </w:t>
            </w:r>
            <w:bookmarkStart w:id="8" w:name="Controllo21"/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A5685">
              <w:fldChar w:fldCharType="separate"/>
            </w:r>
            <w:r>
              <w:fldChar w:fldCharType="end"/>
            </w:r>
            <w:bookmarkEnd w:id="8"/>
            <w:r>
              <w:t xml:space="preserve">  regolari    </w:t>
            </w:r>
            <w:bookmarkStart w:id="9" w:name="Controllo12"/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A5685">
              <w:fldChar w:fldCharType="separate"/>
            </w:r>
            <w:r>
              <w:fldChar w:fldCharType="end"/>
            </w:r>
            <w:bookmarkEnd w:id="9"/>
            <w:r>
              <w:t xml:space="preserve"> collaborativi     </w:t>
            </w:r>
          </w:p>
        </w:tc>
      </w:tr>
      <w:tr w:rsidR="0083010A" w:rsidTr="0083010A"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rPr>
                <w:b/>
                <w:lang w:eastAsia="ar-SA"/>
              </w:rPr>
            </w:pPr>
            <w:r>
              <w:rPr>
                <w:b/>
              </w:rPr>
              <w:t>Insegnante  Osservatore/</w:t>
            </w:r>
          </w:p>
          <w:p w:rsidR="0083010A" w:rsidRDefault="0083010A">
            <w:pPr>
              <w:rPr>
                <w:b/>
              </w:rPr>
            </w:pPr>
            <w:r>
              <w:rPr>
                <w:b/>
              </w:rPr>
              <w:t>Team docenti</w:t>
            </w:r>
          </w:p>
          <w:p w:rsidR="0083010A" w:rsidRDefault="0083010A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napToGrid w:val="0"/>
              <w:rPr>
                <w:lang w:eastAsia="ar-SA"/>
              </w:rPr>
            </w:pPr>
          </w:p>
          <w:p w:rsidR="0083010A" w:rsidRDefault="0083010A">
            <w:r>
              <w:t>…...…………………………………………………………………….</w:t>
            </w:r>
          </w:p>
          <w:p w:rsidR="0083010A" w:rsidRDefault="0083010A">
            <w:r>
              <w:t>…………………………………………………………………………</w:t>
            </w:r>
          </w:p>
          <w:p w:rsidR="0083010A" w:rsidRDefault="0083010A">
            <w:pPr>
              <w:suppressAutoHyphens/>
              <w:rPr>
                <w:lang w:eastAsia="ar-SA"/>
              </w:rPr>
            </w:pPr>
            <w:r>
              <w:t>………………………………………………………………………….</w:t>
            </w:r>
          </w:p>
        </w:tc>
      </w:tr>
      <w:tr w:rsidR="0083010A" w:rsidTr="0083010A"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0A" w:rsidRDefault="0083010A">
            <w:pPr>
              <w:suppressAutoHyphens/>
              <w:rPr>
                <w:lang w:eastAsia="ar-SA"/>
              </w:rPr>
            </w:pPr>
            <w:r>
              <w:rPr>
                <w:b/>
              </w:rPr>
              <w:t>Data di osservazione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napToGrid w:val="0"/>
              <w:rPr>
                <w:lang w:eastAsia="ar-SA"/>
              </w:rPr>
            </w:pPr>
          </w:p>
          <w:p w:rsidR="0083010A" w:rsidRDefault="0083010A">
            <w:pPr>
              <w:suppressAutoHyphens/>
              <w:rPr>
                <w:lang w:eastAsia="ar-SA"/>
              </w:rPr>
            </w:pPr>
            <w:r>
              <w:t>………………………………………………………………………….</w:t>
            </w:r>
          </w:p>
        </w:tc>
      </w:tr>
    </w:tbl>
    <w:p w:rsidR="0083010A" w:rsidRDefault="0083010A" w:rsidP="0083010A">
      <w:pPr>
        <w:rPr>
          <w:b/>
          <w:lang w:eastAsia="ar-SA"/>
        </w:rPr>
      </w:pPr>
      <w:r>
        <w:rPr>
          <w:i/>
          <w:sz w:val="20"/>
          <w:szCs w:val="20"/>
        </w:rPr>
        <w:t>*Informazioni facoltative in quanto già in possesso della segreteria scolastica</w:t>
      </w:r>
    </w:p>
    <w:p w:rsidR="0083010A" w:rsidRDefault="0083010A" w:rsidP="0083010A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b/>
        </w:rPr>
        <w:t>AREA DEL COMPORTAMENTO</w:t>
      </w:r>
    </w:p>
    <w:tbl>
      <w:tblPr>
        <w:tblW w:w="0" w:type="auto"/>
        <w:tblInd w:w="129" w:type="dxa"/>
        <w:tblLayout w:type="fixed"/>
        <w:tblLook w:val="04A0" w:firstRow="1" w:lastRow="0" w:firstColumn="1" w:lastColumn="0" w:noHBand="0" w:noVBand="1"/>
      </w:tblPr>
      <w:tblGrid>
        <w:gridCol w:w="5130"/>
        <w:gridCol w:w="840"/>
        <w:gridCol w:w="975"/>
        <w:gridCol w:w="960"/>
        <w:gridCol w:w="960"/>
        <w:gridCol w:w="750"/>
      </w:tblGrid>
      <w:tr w:rsidR="0083010A" w:rsidTr="0083010A"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010A" w:rsidRDefault="0083010A">
            <w:pPr>
              <w:suppressAutoHyphens/>
              <w:jc w:val="both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comportamento personale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010A" w:rsidRDefault="0083010A">
            <w:pPr>
              <w:suppressAutoHyphens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</w:rPr>
              <w:t>SI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010A" w:rsidRDefault="0083010A">
            <w:pPr>
              <w:suppressAutoHyphens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</w:rPr>
              <w:t>Spesso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010A" w:rsidRDefault="0083010A">
            <w:pPr>
              <w:suppressAutoHyphens/>
              <w:jc w:val="center"/>
              <w:rPr>
                <w:b/>
                <w:i/>
                <w:sz w:val="16"/>
                <w:szCs w:val="16"/>
                <w:lang w:eastAsia="ar-SA"/>
              </w:rPr>
            </w:pPr>
            <w:r>
              <w:rPr>
                <w:b/>
                <w:i/>
                <w:sz w:val="20"/>
                <w:szCs w:val="20"/>
              </w:rPr>
              <w:t>A volte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010A" w:rsidRDefault="0083010A">
            <w:pPr>
              <w:suppressAutoHyphens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16"/>
                <w:szCs w:val="16"/>
              </w:rPr>
              <w:t>Raramente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010A" w:rsidRDefault="0083010A">
            <w:pPr>
              <w:suppressAutoHyphens/>
              <w:jc w:val="center"/>
              <w:rPr>
                <w:lang w:eastAsia="ar-SA"/>
              </w:rPr>
            </w:pPr>
            <w:r>
              <w:rPr>
                <w:b/>
                <w:i/>
                <w:sz w:val="20"/>
                <w:szCs w:val="20"/>
              </w:rPr>
              <w:t>NO</w:t>
            </w:r>
          </w:p>
        </w:tc>
      </w:tr>
      <w:tr w:rsidR="0083010A" w:rsidTr="0083010A"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0A" w:rsidRDefault="0083010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Rispetta le regole di comportamento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83010A" w:rsidTr="0083010A"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0A" w:rsidRDefault="0083010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Mostra atteggiamenti provocatori, oppositivi.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83010A" w:rsidTr="0083010A"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0A" w:rsidRDefault="0083010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Mette  in pericolo se stesso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83010A" w:rsidTr="0083010A"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0A" w:rsidRDefault="0083010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Danneggia arredi e materiali scolastici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83010A" w:rsidTr="0083010A"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0A" w:rsidRDefault="0083010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Mostra capacità di riflettere sui propri errori e rimediare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83010A" w:rsidTr="0083010A"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0A" w:rsidRDefault="0083010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Usa  materiale non inerente all’attività didattica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83010A" w:rsidTr="0083010A"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0A" w:rsidRDefault="0083010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Disturbo del regolare svolgimento delle lezioni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83010A" w:rsidTr="0083010A"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0A" w:rsidRDefault="0083010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Puntuale adempimento dei doveri scolastici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83010A" w:rsidTr="0083010A">
        <w:tc>
          <w:tcPr>
            <w:tcW w:w="5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0A" w:rsidRDefault="0083010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Porta quotidianamente il materiale scolastico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83010A" w:rsidTr="0083010A"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0A" w:rsidRDefault="0083010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Dimostra cura del proprio materiale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83010A" w:rsidTr="0083010A"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0A" w:rsidRDefault="0083010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E’ capace  di autocontrollo in situazioni frustranti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83010A" w:rsidTr="0083010A"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0A" w:rsidRDefault="0083010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Si esprime con turpiloquio e con insulti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83010A" w:rsidTr="0083010A"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0A" w:rsidRDefault="0083010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Mostra fiducia nelle proprie capacità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83010A" w:rsidTr="0083010A">
        <w:tc>
          <w:tcPr>
            <w:tcW w:w="5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0A" w:rsidRDefault="0083010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Difficoltà di coordinazione grosso-motoria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83010A" w:rsidTr="0083010A">
        <w:tc>
          <w:tcPr>
            <w:tcW w:w="5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0A" w:rsidRDefault="0083010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Difficoltà di coordinazione fine-motoria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83010A" w:rsidTr="0083010A">
        <w:trPr>
          <w:trHeight w:val="1111"/>
        </w:trPr>
        <w:tc>
          <w:tcPr>
            <w:tcW w:w="9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  <w:r>
              <w:rPr>
                <w:sz w:val="20"/>
                <w:szCs w:val="20"/>
              </w:rPr>
              <w:t>Altr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</w:tc>
      </w:tr>
    </w:tbl>
    <w:p w:rsidR="0083010A" w:rsidRDefault="0083010A" w:rsidP="0083010A">
      <w:pPr>
        <w:rPr>
          <w:lang w:eastAsia="ar-SA"/>
        </w:rPr>
      </w:pPr>
    </w:p>
    <w:tbl>
      <w:tblPr>
        <w:tblW w:w="0" w:type="auto"/>
        <w:tblInd w:w="159" w:type="dxa"/>
        <w:tblLayout w:type="fixed"/>
        <w:tblLook w:val="04A0" w:firstRow="1" w:lastRow="0" w:firstColumn="1" w:lastColumn="0" w:noHBand="0" w:noVBand="1"/>
      </w:tblPr>
      <w:tblGrid>
        <w:gridCol w:w="5100"/>
        <w:gridCol w:w="840"/>
        <w:gridCol w:w="975"/>
        <w:gridCol w:w="960"/>
        <w:gridCol w:w="960"/>
        <w:gridCol w:w="751"/>
      </w:tblGrid>
      <w:tr w:rsidR="0083010A" w:rsidTr="0083010A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010A" w:rsidRDefault="0083010A">
            <w:pPr>
              <w:suppressAutoHyphens/>
              <w:jc w:val="both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comportamento sociale/partecipazione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010A" w:rsidRDefault="0083010A">
            <w:pPr>
              <w:suppressAutoHyphens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</w:rPr>
              <w:t>SI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010A" w:rsidRDefault="0083010A">
            <w:pPr>
              <w:suppressAutoHyphens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</w:rPr>
              <w:t>Spesso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010A" w:rsidRDefault="0083010A">
            <w:pPr>
              <w:suppressAutoHyphens/>
              <w:jc w:val="center"/>
              <w:rPr>
                <w:b/>
                <w:i/>
                <w:sz w:val="16"/>
                <w:szCs w:val="16"/>
                <w:lang w:eastAsia="ar-SA"/>
              </w:rPr>
            </w:pPr>
            <w:r>
              <w:rPr>
                <w:b/>
                <w:i/>
                <w:sz w:val="20"/>
                <w:szCs w:val="20"/>
              </w:rPr>
              <w:t>A volte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010A" w:rsidRDefault="0083010A">
            <w:pPr>
              <w:suppressAutoHyphens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16"/>
                <w:szCs w:val="16"/>
              </w:rPr>
              <w:t>Raramente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010A" w:rsidRDefault="0083010A">
            <w:pPr>
              <w:suppressAutoHyphens/>
              <w:jc w:val="center"/>
              <w:rPr>
                <w:lang w:eastAsia="ar-SA"/>
              </w:rPr>
            </w:pPr>
            <w:r>
              <w:rPr>
                <w:b/>
                <w:i/>
                <w:sz w:val="20"/>
                <w:szCs w:val="20"/>
              </w:rPr>
              <w:t>NO</w:t>
            </w:r>
          </w:p>
        </w:tc>
      </w:tr>
      <w:tr w:rsidR="0083010A" w:rsidTr="0083010A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0A" w:rsidRDefault="0083010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Disponibile alla collaborazione con coetanei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83010A" w:rsidTr="0083010A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0A" w:rsidRDefault="0083010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Disponibile  alla collaborazione con adulti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83010A" w:rsidTr="0083010A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0A" w:rsidRDefault="0083010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Disponibile  al lavoro di gruppo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83010A" w:rsidTr="0083010A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0A" w:rsidRDefault="0083010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Rispetta l’idea altrui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83010A" w:rsidTr="0083010A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0A" w:rsidRDefault="0083010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Disponibile ai rapporti interpersonali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83010A" w:rsidTr="0083010A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0A" w:rsidRDefault="0083010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Instaura rapporti poco costruttivi con gli altri (prevaricazione, offese...)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83010A" w:rsidTr="0083010A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0A" w:rsidRDefault="0083010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Mette in pericolo i compagni e il personale scolastico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83010A" w:rsidTr="0083010A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0A" w:rsidRDefault="0083010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Trascina altri verso il comportamento deviante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83010A" w:rsidTr="0083010A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0A" w:rsidRDefault="0083010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Dimostra autocontrollo e comportamento responsabile durante le uscite ed i viaggi di istruzione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83010A" w:rsidTr="0083010A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0A" w:rsidRDefault="0083010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Presenta atti di bullismo e discriminatori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83010A" w:rsidTr="0083010A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0A" w:rsidRDefault="0083010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Mette in atto comportamenti di </w:t>
            </w:r>
            <w:proofErr w:type="spellStart"/>
            <w:r>
              <w:rPr>
                <w:sz w:val="20"/>
                <w:szCs w:val="20"/>
              </w:rPr>
              <w:t>evitamento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83010A" w:rsidTr="0083010A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0A" w:rsidRDefault="0083010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Si lamenta spesso per mal di testa, mal di stomaco, ecc.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83010A" w:rsidTr="0083010A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0A" w:rsidRDefault="0083010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Piuttosto solitario, tende a giocare da solo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83010A" w:rsidTr="0083010A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0A" w:rsidRDefault="0083010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Manifesta  spirito di collaborazione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83010A" w:rsidTr="0083010A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0A" w:rsidRDefault="0083010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Mostra interesse e partecipazione attiva alle lezioni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83010A" w:rsidTr="0083010A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0A" w:rsidRDefault="0083010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Dimostra attenzione e partecipazione alle attività scolastiche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83010A" w:rsidTr="0083010A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0A" w:rsidRDefault="0083010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Superficiale svolgimento dei compiti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83010A" w:rsidTr="0083010A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0A" w:rsidRDefault="0083010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Ha avuto ripetute ammonizioni scritte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83010A" w:rsidTr="0083010A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0A" w:rsidRDefault="0083010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Ha avuto molteplici convocazioni per  colloqui con la famiglia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83010A" w:rsidTr="0083010A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0A" w:rsidRDefault="0083010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Svolge regolarmente i compiti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83010A" w:rsidTr="0083010A">
        <w:trPr>
          <w:trHeight w:val="1111"/>
        </w:trPr>
        <w:tc>
          <w:tcPr>
            <w:tcW w:w="9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  <w:r>
              <w:rPr>
                <w:sz w:val="20"/>
                <w:szCs w:val="20"/>
              </w:rPr>
              <w:t>Altr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</w:tc>
      </w:tr>
    </w:tbl>
    <w:p w:rsidR="0083010A" w:rsidRDefault="0083010A" w:rsidP="0083010A">
      <w:pPr>
        <w:rPr>
          <w:lang w:eastAsia="ar-SA"/>
        </w:rPr>
      </w:pPr>
    </w:p>
    <w:tbl>
      <w:tblPr>
        <w:tblW w:w="0" w:type="auto"/>
        <w:tblInd w:w="129" w:type="dxa"/>
        <w:tblLayout w:type="fixed"/>
        <w:tblLook w:val="04A0" w:firstRow="1" w:lastRow="0" w:firstColumn="1" w:lastColumn="0" w:noHBand="0" w:noVBand="1"/>
      </w:tblPr>
      <w:tblGrid>
        <w:gridCol w:w="5235"/>
        <w:gridCol w:w="810"/>
        <w:gridCol w:w="945"/>
        <w:gridCol w:w="930"/>
        <w:gridCol w:w="960"/>
        <w:gridCol w:w="721"/>
      </w:tblGrid>
      <w:tr w:rsidR="0083010A" w:rsidTr="0083010A"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0A" w:rsidRDefault="0083010A">
            <w:pPr>
              <w:suppressAutoHyphens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</w:rPr>
              <w:t>AREA DELL’AUTONOMIA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010A" w:rsidRDefault="0083010A">
            <w:pPr>
              <w:suppressAutoHyphens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</w:rPr>
              <w:t>SI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010A" w:rsidRDefault="0083010A">
            <w:pPr>
              <w:suppressAutoHyphens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</w:rPr>
              <w:t>Spesso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010A" w:rsidRDefault="0083010A">
            <w:pPr>
              <w:suppressAutoHyphens/>
              <w:jc w:val="center"/>
              <w:rPr>
                <w:b/>
                <w:i/>
                <w:sz w:val="16"/>
                <w:szCs w:val="16"/>
                <w:lang w:eastAsia="ar-SA"/>
              </w:rPr>
            </w:pPr>
            <w:r>
              <w:rPr>
                <w:b/>
                <w:i/>
                <w:sz w:val="20"/>
                <w:szCs w:val="20"/>
              </w:rPr>
              <w:t>A volte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010A" w:rsidRDefault="0083010A">
            <w:pPr>
              <w:suppressAutoHyphens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16"/>
                <w:szCs w:val="16"/>
              </w:rPr>
              <w:t>Raramente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10A" w:rsidRDefault="0083010A">
            <w:pPr>
              <w:suppressAutoHyphens/>
              <w:jc w:val="center"/>
              <w:rPr>
                <w:lang w:eastAsia="ar-SA"/>
              </w:rPr>
            </w:pPr>
            <w:r>
              <w:rPr>
                <w:b/>
                <w:i/>
                <w:sz w:val="20"/>
                <w:szCs w:val="20"/>
              </w:rPr>
              <w:t>NO</w:t>
            </w:r>
          </w:p>
        </w:tc>
      </w:tr>
      <w:tr w:rsidR="0083010A" w:rsidTr="0083010A"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0A" w:rsidRDefault="0083010A">
            <w:pPr>
              <w:suppressAutoHyphens/>
              <w:rPr>
                <w:lang w:eastAsia="ar-SA"/>
              </w:rPr>
            </w:pPr>
            <w:r>
              <w:rPr>
                <w:sz w:val="20"/>
                <w:szCs w:val="20"/>
              </w:rPr>
              <w:t>Autonomia personale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3010A" w:rsidTr="0083010A"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0A" w:rsidRDefault="0083010A">
            <w:pPr>
              <w:suppressAutoHyphens/>
              <w:rPr>
                <w:lang w:eastAsia="ar-SA"/>
              </w:rPr>
            </w:pPr>
            <w:r>
              <w:rPr>
                <w:sz w:val="20"/>
                <w:szCs w:val="20"/>
              </w:rPr>
              <w:t>Autonomia sociale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3010A" w:rsidTr="0083010A"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0A" w:rsidRDefault="0083010A">
            <w:pPr>
              <w:suppressAutoHyphens/>
              <w:rPr>
                <w:lang w:eastAsia="ar-SA"/>
              </w:rPr>
            </w:pPr>
            <w:r>
              <w:rPr>
                <w:sz w:val="20"/>
                <w:szCs w:val="20"/>
              </w:rPr>
              <w:t>Autonomia nelle attività didattiche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3010A" w:rsidTr="0083010A"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0A" w:rsidRDefault="0083010A">
            <w:pPr>
              <w:suppressAutoHyphens/>
              <w:rPr>
                <w:lang w:eastAsia="ar-SA"/>
              </w:rPr>
            </w:pPr>
            <w:r>
              <w:rPr>
                <w:sz w:val="20"/>
                <w:szCs w:val="20"/>
              </w:rPr>
              <w:t>Necessita di semplificazioni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3010A" w:rsidTr="0083010A"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0A" w:rsidRDefault="0083010A">
            <w:pPr>
              <w:rPr>
                <w:i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Necessita di strumenti specifici</w:t>
            </w:r>
          </w:p>
          <w:p w:rsidR="0083010A" w:rsidRDefault="0083010A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(Specificare</w:t>
            </w:r>
            <w:r>
              <w:rPr>
                <w:sz w:val="20"/>
                <w:szCs w:val="20"/>
              </w:rPr>
              <w:t>………………………………………………………</w:t>
            </w:r>
          </w:p>
          <w:p w:rsidR="0083010A" w:rsidRDefault="00830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…………………………………………………………………...</w:t>
            </w:r>
          </w:p>
          <w:p w:rsidR="0083010A" w:rsidRDefault="00830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…………………………………………………………………...</w:t>
            </w:r>
          </w:p>
          <w:p w:rsidR="0083010A" w:rsidRDefault="0083010A">
            <w:pPr>
              <w:suppressAutoHyphens/>
              <w:rPr>
                <w:lang w:eastAsia="ar-SA"/>
              </w:rPr>
            </w:pPr>
            <w:r>
              <w:rPr>
                <w:sz w:val="20"/>
                <w:szCs w:val="20"/>
              </w:rPr>
              <w:t>…………………………………………………………………..)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</w:tr>
    </w:tbl>
    <w:p w:rsidR="0083010A" w:rsidRDefault="0083010A" w:rsidP="0083010A">
      <w:pPr>
        <w:rPr>
          <w:rFonts w:ascii="Arial" w:hAnsi="Arial" w:cs="Arial"/>
          <w:b/>
          <w:i/>
          <w:sz w:val="20"/>
          <w:szCs w:val="20"/>
          <w:lang w:eastAsia="ar-SA"/>
        </w:rPr>
      </w:pPr>
    </w:p>
    <w:p w:rsidR="0083010A" w:rsidRDefault="0083010A" w:rsidP="0083010A">
      <w:pPr>
        <w:jc w:val="center"/>
      </w:pPr>
      <w:r>
        <w:t>AREA DELLA COMUNICAZIONE/LINGUAGGIO</w:t>
      </w:r>
    </w:p>
    <w:tbl>
      <w:tblPr>
        <w:tblW w:w="0" w:type="auto"/>
        <w:tblInd w:w="159" w:type="dxa"/>
        <w:tblLayout w:type="fixed"/>
        <w:tblLook w:val="04A0" w:firstRow="1" w:lastRow="0" w:firstColumn="1" w:lastColumn="0" w:noHBand="0" w:noVBand="1"/>
      </w:tblPr>
      <w:tblGrid>
        <w:gridCol w:w="5205"/>
        <w:gridCol w:w="810"/>
        <w:gridCol w:w="945"/>
        <w:gridCol w:w="930"/>
        <w:gridCol w:w="960"/>
        <w:gridCol w:w="720"/>
      </w:tblGrid>
      <w:tr w:rsidR="0083010A" w:rsidTr="0083010A"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010A" w:rsidRDefault="0083010A">
            <w:pPr>
              <w:suppressAutoHyphens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</w:rPr>
              <w:t>SI</w:t>
            </w: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010A" w:rsidRDefault="0083010A">
            <w:pPr>
              <w:suppressAutoHyphens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</w:rPr>
              <w:t>Spesso</w:t>
            </w: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010A" w:rsidRDefault="0083010A">
            <w:pPr>
              <w:suppressAutoHyphens/>
              <w:jc w:val="center"/>
              <w:rPr>
                <w:b/>
                <w:i/>
                <w:sz w:val="16"/>
                <w:szCs w:val="16"/>
                <w:lang w:eastAsia="ar-SA"/>
              </w:rPr>
            </w:pPr>
            <w:r>
              <w:rPr>
                <w:b/>
                <w:i/>
                <w:sz w:val="20"/>
                <w:szCs w:val="20"/>
              </w:rPr>
              <w:t>A volte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010A" w:rsidRDefault="0083010A">
            <w:pPr>
              <w:suppressAutoHyphens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16"/>
                <w:szCs w:val="16"/>
              </w:rPr>
              <w:t>Raramente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10A" w:rsidRDefault="0083010A">
            <w:pPr>
              <w:suppressAutoHyphens/>
              <w:jc w:val="center"/>
              <w:rPr>
                <w:lang w:eastAsia="ar-SA"/>
              </w:rPr>
            </w:pPr>
            <w:r>
              <w:rPr>
                <w:b/>
                <w:i/>
                <w:sz w:val="20"/>
                <w:szCs w:val="20"/>
              </w:rPr>
              <w:t>NO</w:t>
            </w:r>
          </w:p>
        </w:tc>
      </w:tr>
      <w:tr w:rsidR="0083010A" w:rsidTr="0083010A">
        <w:tc>
          <w:tcPr>
            <w:tcW w:w="5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0A" w:rsidRDefault="0083010A">
            <w:pPr>
              <w:suppressAutoHyphens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</w:rPr>
              <w:t>Comunica verbalmente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0A" w:rsidRDefault="0083010A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0A" w:rsidRDefault="0083010A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0A" w:rsidRDefault="0083010A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0A" w:rsidRDefault="0083010A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  <w:lang w:eastAsia="ar-SA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10A" w:rsidRDefault="0083010A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</w:p>
        </w:tc>
      </w:tr>
      <w:tr w:rsidR="0083010A" w:rsidTr="0083010A">
        <w:tc>
          <w:tcPr>
            <w:tcW w:w="5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0A" w:rsidRDefault="0083010A">
            <w:pPr>
              <w:suppressAutoHyphens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</w:rPr>
              <w:t>Comunica con gesti/linguaggi alternativi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0A" w:rsidRDefault="0083010A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0A" w:rsidRDefault="0083010A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0A" w:rsidRDefault="0083010A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0A" w:rsidRDefault="0083010A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  <w:lang w:eastAsia="ar-SA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10A" w:rsidRDefault="0083010A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</w:p>
        </w:tc>
      </w:tr>
      <w:tr w:rsidR="0083010A" w:rsidTr="0083010A"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0A" w:rsidRDefault="0083010A">
            <w:pPr>
              <w:suppressAutoHyphens/>
              <w:rPr>
                <w:lang w:eastAsia="ar-SA"/>
              </w:rPr>
            </w:pPr>
            <w:r>
              <w:rPr>
                <w:sz w:val="20"/>
                <w:szCs w:val="20"/>
              </w:rPr>
              <w:t>Comprende semplici /complesse consegne verbali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3010A" w:rsidTr="0083010A">
        <w:tc>
          <w:tcPr>
            <w:tcW w:w="5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0A" w:rsidRDefault="0083010A">
            <w:pPr>
              <w:suppressAutoHyphens/>
              <w:rPr>
                <w:lang w:eastAsia="ar-SA"/>
              </w:rPr>
            </w:pPr>
            <w:r>
              <w:rPr>
                <w:sz w:val="20"/>
                <w:szCs w:val="20"/>
              </w:rPr>
              <w:t>Dimostra buone capacità di ascolto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3010A" w:rsidTr="0083010A">
        <w:tc>
          <w:tcPr>
            <w:tcW w:w="5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0A" w:rsidRDefault="0083010A">
            <w:pPr>
              <w:suppressAutoHyphens/>
              <w:rPr>
                <w:lang w:eastAsia="ar-SA"/>
              </w:rPr>
            </w:pPr>
            <w:r>
              <w:rPr>
                <w:sz w:val="20"/>
                <w:szCs w:val="20"/>
              </w:rPr>
              <w:t>Presenta difficoltà dal punto di vista morfosintattico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3010A" w:rsidTr="0083010A">
        <w:tc>
          <w:tcPr>
            <w:tcW w:w="5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0A" w:rsidRDefault="0083010A">
            <w:pPr>
              <w:suppressAutoHyphens/>
              <w:rPr>
                <w:lang w:eastAsia="ar-SA"/>
              </w:rPr>
            </w:pPr>
            <w:r>
              <w:rPr>
                <w:sz w:val="20"/>
                <w:szCs w:val="20"/>
              </w:rPr>
              <w:t>Ha difficoltà nella comprensione di informazioni verbali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3010A" w:rsidTr="0083010A"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0A" w:rsidRDefault="0083010A">
            <w:pPr>
              <w:suppressAutoHyphens/>
              <w:rPr>
                <w:lang w:eastAsia="ar-SA"/>
              </w:rPr>
            </w:pPr>
            <w:r>
              <w:rPr>
                <w:sz w:val="20"/>
                <w:szCs w:val="20"/>
              </w:rPr>
              <w:t>Ha difficoltà nell'espressione di informazioni verbali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3010A" w:rsidTr="0083010A"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0A" w:rsidRDefault="0083010A">
            <w:pPr>
              <w:suppressAutoHyphens/>
              <w:rPr>
                <w:lang w:eastAsia="ar-SA"/>
              </w:rPr>
            </w:pPr>
            <w:r>
              <w:rPr>
                <w:sz w:val="20"/>
                <w:szCs w:val="20"/>
              </w:rPr>
              <w:t xml:space="preserve">Ha una Competenza lessicale ridotta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3010A" w:rsidTr="0083010A"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0A" w:rsidRDefault="0083010A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Altro </w:t>
            </w:r>
          </w:p>
          <w:p w:rsidR="0083010A" w:rsidRDefault="00830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………………………………………………………..................</w:t>
            </w:r>
          </w:p>
          <w:p w:rsidR="0083010A" w:rsidRDefault="00830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…………………………………………………………………...</w:t>
            </w:r>
          </w:p>
          <w:p w:rsidR="0083010A" w:rsidRDefault="00830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…………………………………………………………………...</w:t>
            </w:r>
          </w:p>
          <w:p w:rsidR="0083010A" w:rsidRDefault="0083010A">
            <w:pPr>
              <w:suppressAutoHyphens/>
              <w:rPr>
                <w:lang w:eastAsia="ar-SA"/>
              </w:rPr>
            </w:pPr>
            <w:r>
              <w:rPr>
                <w:sz w:val="20"/>
                <w:szCs w:val="20"/>
              </w:rPr>
              <w:t>…………………………………………………………………..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</w:tr>
    </w:tbl>
    <w:p w:rsidR="0083010A" w:rsidRDefault="0083010A" w:rsidP="0083010A">
      <w:pPr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tbl>
      <w:tblPr>
        <w:tblW w:w="0" w:type="auto"/>
        <w:tblInd w:w="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810"/>
        <w:gridCol w:w="915"/>
        <w:gridCol w:w="15"/>
        <w:gridCol w:w="930"/>
        <w:gridCol w:w="945"/>
        <w:gridCol w:w="750"/>
        <w:gridCol w:w="236"/>
      </w:tblGrid>
      <w:tr w:rsidR="0083010A" w:rsidTr="0083010A"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0A" w:rsidRDefault="0083010A">
            <w:pPr>
              <w:suppressAutoHyphens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3799205</wp:posOffset>
                      </wp:positionH>
                      <wp:positionV relativeFrom="paragraph">
                        <wp:posOffset>6350</wp:posOffset>
                      </wp:positionV>
                      <wp:extent cx="19050" cy="304800"/>
                      <wp:effectExtent l="8255" t="6350" r="10795" b="12700"/>
                      <wp:wrapNone/>
                      <wp:docPr id="6" name="Connettore 1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" cy="304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15pt,.5pt" to="300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" strokecolor="gray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>AREA DELLA COMUNICAZIONE/LINGUAGGIO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(in caso di alunni stranieri)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010A" w:rsidRDefault="0083010A">
            <w:pPr>
              <w:suppressAutoHyphens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</w:rPr>
              <w:t>SI            Spesso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010A" w:rsidRDefault="0083010A">
            <w:pPr>
              <w:suppressAutoHyphens/>
              <w:jc w:val="center"/>
              <w:rPr>
                <w:b/>
                <w:i/>
                <w:sz w:val="16"/>
                <w:szCs w:val="16"/>
                <w:lang w:eastAsia="ar-SA"/>
              </w:rPr>
            </w:pPr>
            <w:r>
              <w:rPr>
                <w:b/>
                <w:i/>
                <w:sz w:val="20"/>
                <w:szCs w:val="20"/>
              </w:rPr>
              <w:t>A volte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010A" w:rsidRDefault="0083010A">
            <w:pPr>
              <w:suppressAutoHyphens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16"/>
                <w:szCs w:val="16"/>
              </w:rPr>
              <w:t>Raramente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010A" w:rsidRDefault="0083010A">
            <w:pPr>
              <w:suppressAutoHyphens/>
              <w:jc w:val="center"/>
              <w:rPr>
                <w:lang w:eastAsia="ar-SA"/>
              </w:rPr>
            </w:pPr>
            <w:r>
              <w:rPr>
                <w:b/>
                <w:i/>
                <w:sz w:val="20"/>
                <w:szCs w:val="20"/>
              </w:rPr>
              <w:t>NO</w:t>
            </w:r>
          </w:p>
        </w:tc>
        <w:tc>
          <w:tcPr>
            <w:tcW w:w="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3010A" w:rsidTr="0083010A"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A" w:rsidRDefault="0083010A">
            <w:pPr>
              <w:suppressAutoHyphens/>
              <w:rPr>
                <w:lang w:eastAsia="ar-SA"/>
              </w:rPr>
            </w:pPr>
            <w:r>
              <w:rPr>
                <w:sz w:val="20"/>
                <w:szCs w:val="20"/>
              </w:rPr>
              <w:t>Utilizza prevalentemente la lingua d’origine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3010A" w:rsidTr="0083010A"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A" w:rsidRDefault="0083010A">
            <w:pPr>
              <w:suppressAutoHyphens/>
              <w:rPr>
                <w:lang w:eastAsia="ar-SA"/>
              </w:rPr>
            </w:pPr>
            <w:r>
              <w:rPr>
                <w:sz w:val="20"/>
                <w:szCs w:val="20"/>
              </w:rPr>
              <w:t>Utilizza indifferentemente lingua italiana e lingua d’origine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3010A" w:rsidTr="0083010A"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A" w:rsidRDefault="0083010A">
            <w:pPr>
              <w:suppressAutoHyphens/>
              <w:rPr>
                <w:lang w:eastAsia="ar-SA"/>
              </w:rPr>
            </w:pPr>
            <w:r>
              <w:rPr>
                <w:sz w:val="20"/>
                <w:szCs w:val="20"/>
              </w:rPr>
              <w:t>Si esprime correttamente in lingua italiana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3010A" w:rsidTr="0083010A"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A" w:rsidRDefault="0083010A">
            <w:pPr>
              <w:suppressAutoHyphens/>
              <w:rPr>
                <w:lang w:eastAsia="ar-SA"/>
              </w:rPr>
            </w:pPr>
            <w:r>
              <w:rPr>
                <w:sz w:val="20"/>
                <w:szCs w:val="20"/>
              </w:rPr>
              <w:t>Comprende la lingua italiana orale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3010A" w:rsidTr="0083010A"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A" w:rsidRDefault="0083010A">
            <w:pPr>
              <w:suppressAutoHyphens/>
              <w:rPr>
                <w:lang w:eastAsia="ar-SA"/>
              </w:rPr>
            </w:pPr>
            <w:r>
              <w:rPr>
                <w:sz w:val="20"/>
                <w:szCs w:val="20"/>
              </w:rPr>
              <w:t>Comprende la lingua italiana scritta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3010A" w:rsidTr="0083010A">
        <w:tc>
          <w:tcPr>
            <w:tcW w:w="5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A" w:rsidRDefault="0083010A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Altro</w:t>
            </w:r>
            <w:r>
              <w:t xml:space="preserve"> </w:t>
            </w:r>
          </w:p>
          <w:p w:rsidR="0083010A" w:rsidRDefault="0083010A">
            <w:pPr>
              <w:suppressAutoHyphens/>
              <w:rPr>
                <w:lang w:eastAsia="ar-SA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…………………………………………………………………………………………………………...............................................................................................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</w:tr>
    </w:tbl>
    <w:p w:rsidR="0083010A" w:rsidRDefault="0083010A" w:rsidP="0083010A">
      <w:pPr>
        <w:rPr>
          <w:rFonts w:ascii="Arial" w:hAnsi="Arial" w:cs="Arial"/>
          <w:b/>
          <w:i/>
          <w:sz w:val="20"/>
          <w:szCs w:val="20"/>
          <w:lang w:eastAsia="ar-SA"/>
        </w:rPr>
      </w:pPr>
    </w:p>
    <w:p w:rsidR="0083010A" w:rsidRDefault="0083010A" w:rsidP="0083010A">
      <w:pPr>
        <w:rPr>
          <w:rFonts w:ascii="Arial" w:hAnsi="Arial" w:cs="Arial"/>
          <w:b/>
          <w:i/>
          <w:sz w:val="20"/>
          <w:szCs w:val="20"/>
        </w:rPr>
      </w:pPr>
    </w:p>
    <w:p w:rsidR="0083010A" w:rsidRDefault="0083010A" w:rsidP="0083010A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AREA DEI PROCESSI DI APPRENDIMENTO</w:t>
      </w:r>
    </w:p>
    <w:tbl>
      <w:tblPr>
        <w:tblW w:w="0" w:type="auto"/>
        <w:tblInd w:w="189" w:type="dxa"/>
        <w:tblLayout w:type="fixed"/>
        <w:tblLook w:val="04A0" w:firstRow="1" w:lastRow="0" w:firstColumn="1" w:lastColumn="0" w:noHBand="0" w:noVBand="1"/>
      </w:tblPr>
      <w:tblGrid>
        <w:gridCol w:w="4740"/>
        <w:gridCol w:w="330"/>
        <w:gridCol w:w="840"/>
        <w:gridCol w:w="225"/>
        <w:gridCol w:w="750"/>
        <w:gridCol w:w="960"/>
        <w:gridCol w:w="840"/>
        <w:gridCol w:w="120"/>
        <w:gridCol w:w="675"/>
      </w:tblGrid>
      <w:tr w:rsidR="0083010A" w:rsidTr="0083010A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0A" w:rsidRDefault="0083010A">
            <w:pPr>
              <w:suppressAutoHyphens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comprensione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010A" w:rsidRDefault="0083010A">
            <w:pPr>
              <w:suppressAutoHyphens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</w:rPr>
              <w:t>SI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010A" w:rsidRDefault="0083010A">
            <w:pPr>
              <w:suppressAutoHyphens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</w:rPr>
              <w:t>Spesso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010A" w:rsidRDefault="0083010A">
            <w:pPr>
              <w:suppressAutoHyphens/>
              <w:jc w:val="center"/>
              <w:rPr>
                <w:b/>
                <w:bCs/>
                <w:i/>
                <w:sz w:val="16"/>
                <w:szCs w:val="16"/>
                <w:lang w:eastAsia="ar-SA"/>
              </w:rPr>
            </w:pPr>
            <w:r>
              <w:rPr>
                <w:b/>
                <w:i/>
                <w:sz w:val="20"/>
                <w:szCs w:val="20"/>
              </w:rPr>
              <w:t>A volte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010A" w:rsidRDefault="0083010A">
            <w:pPr>
              <w:suppressAutoHyphens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sz w:val="16"/>
                <w:szCs w:val="16"/>
              </w:rPr>
              <w:t>Raramente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10A" w:rsidRDefault="0083010A">
            <w:pPr>
              <w:suppressAutoHyphens/>
              <w:jc w:val="center"/>
              <w:rPr>
                <w:lang w:eastAsia="ar-SA"/>
              </w:rPr>
            </w:pPr>
            <w:r>
              <w:rPr>
                <w:b/>
                <w:i/>
                <w:sz w:val="20"/>
                <w:szCs w:val="20"/>
              </w:rPr>
              <w:t>NO</w:t>
            </w:r>
          </w:p>
        </w:tc>
      </w:tr>
      <w:tr w:rsidR="0083010A" w:rsidTr="0083010A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0A" w:rsidRDefault="0083010A">
            <w:pPr>
              <w:suppressAutoHyphens/>
              <w:rPr>
                <w:lang w:eastAsia="ar-SA"/>
              </w:rPr>
            </w:pPr>
            <w:r>
              <w:rPr>
                <w:sz w:val="20"/>
                <w:szCs w:val="20"/>
              </w:rPr>
              <w:t>Ha  difficoltà nella conoscenza lessicale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3010A" w:rsidTr="0083010A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0A" w:rsidRDefault="0083010A">
            <w:pPr>
              <w:suppressAutoHyphens/>
              <w:rPr>
                <w:lang w:eastAsia="ar-SA"/>
              </w:rPr>
            </w:pPr>
            <w:r>
              <w:rPr>
                <w:sz w:val="20"/>
                <w:szCs w:val="20"/>
              </w:rPr>
              <w:t>Ha difficoltà nella comprensione semantica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3010A" w:rsidTr="0083010A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0A" w:rsidRDefault="0083010A">
            <w:pPr>
              <w:suppressAutoHyphens/>
              <w:rPr>
                <w:lang w:eastAsia="ar-SA"/>
              </w:rPr>
            </w:pPr>
            <w:r>
              <w:rPr>
                <w:sz w:val="20"/>
                <w:szCs w:val="20"/>
              </w:rPr>
              <w:t>Ha difficoltà nella comprensione d'ascolto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3010A" w:rsidTr="0083010A">
        <w:tc>
          <w:tcPr>
            <w:tcW w:w="94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napToGrid w:val="0"/>
              <w:rPr>
                <w:sz w:val="20"/>
                <w:szCs w:val="20"/>
                <w:lang w:eastAsia="ar-SA"/>
              </w:rPr>
            </w:pPr>
          </w:p>
          <w:p w:rsidR="0083010A" w:rsidRDefault="0083010A">
            <w:pPr>
              <w:suppressAutoHyphens/>
              <w:rPr>
                <w:lang w:eastAsia="ar-SA"/>
              </w:rPr>
            </w:pPr>
            <w:r>
              <w:rPr>
                <w:sz w:val="20"/>
                <w:szCs w:val="20"/>
              </w:rPr>
              <w:t>Altr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83010A" w:rsidTr="0083010A"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 xml:space="preserve">Motivazione: </w:t>
            </w:r>
          </w:p>
          <w:p w:rsidR="0083010A" w:rsidRDefault="008301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74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</w:p>
          <w:bookmarkStart w:id="10" w:name="Controllo111"/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A5685">
              <w:fldChar w:fldCharType="separate"/>
            </w:r>
            <w:r>
              <w:fldChar w:fldCharType="end"/>
            </w:r>
            <w:bookmarkEnd w:id="10"/>
            <w:r>
              <w:rPr>
                <w:b/>
                <w:bCs/>
                <w:sz w:val="20"/>
                <w:szCs w:val="20"/>
              </w:rPr>
              <w:t xml:space="preserve"> buona         </w:t>
            </w:r>
            <w:bookmarkStart w:id="11" w:name="Controllo211"/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A5685">
              <w:fldChar w:fldCharType="separate"/>
            </w:r>
            <w:r>
              <w:fldChar w:fldCharType="end"/>
            </w:r>
            <w:bookmarkEnd w:id="11"/>
            <w:r>
              <w:rPr>
                <w:b/>
                <w:bCs/>
                <w:sz w:val="20"/>
                <w:szCs w:val="20"/>
              </w:rPr>
              <w:t xml:space="preserve">  discontinua       </w:t>
            </w:r>
            <w:bookmarkStart w:id="12" w:name="Controllo121"/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A5685">
              <w:fldChar w:fldCharType="separate"/>
            </w:r>
            <w:r>
              <w:fldChar w:fldCharType="end"/>
            </w:r>
            <w:bookmarkEnd w:id="12"/>
            <w:r>
              <w:rPr>
                <w:b/>
                <w:bCs/>
                <w:sz w:val="20"/>
                <w:szCs w:val="20"/>
              </w:rPr>
              <w:t xml:space="preserve"> scarsa </w:t>
            </w:r>
          </w:p>
        </w:tc>
      </w:tr>
      <w:tr w:rsidR="0083010A" w:rsidTr="0083010A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0A" w:rsidRDefault="0083010A">
            <w:pPr>
              <w:suppressAutoHyphens/>
              <w:jc w:val="center"/>
              <w:rPr>
                <w:b/>
                <w:i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attenzione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010A" w:rsidRDefault="0083010A">
            <w:pPr>
              <w:suppressAutoHyphens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16"/>
                <w:szCs w:val="16"/>
              </w:rPr>
              <w:t>prolungata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010A" w:rsidRDefault="0083010A">
            <w:pPr>
              <w:suppressAutoHyphens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</w:rPr>
              <w:t>media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010A" w:rsidRDefault="0083010A">
            <w:pPr>
              <w:suppressAutoHyphens/>
              <w:jc w:val="center"/>
              <w:rPr>
                <w:b/>
                <w:i/>
                <w:sz w:val="16"/>
                <w:szCs w:val="16"/>
                <w:lang w:eastAsia="ar-SA"/>
              </w:rPr>
            </w:pPr>
            <w:r>
              <w:rPr>
                <w:b/>
                <w:i/>
                <w:sz w:val="20"/>
                <w:szCs w:val="20"/>
              </w:rPr>
              <w:t>alterna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010A" w:rsidRDefault="0083010A">
            <w:pPr>
              <w:suppressAutoHyphens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16"/>
                <w:szCs w:val="16"/>
              </w:rPr>
              <w:t>Tempi ridotti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10A" w:rsidRDefault="0083010A">
            <w:pPr>
              <w:suppressAutoHyphens/>
              <w:rPr>
                <w:lang w:eastAsia="ar-SA"/>
              </w:rPr>
            </w:pPr>
            <w:r>
              <w:rPr>
                <w:b/>
                <w:i/>
                <w:sz w:val="20"/>
                <w:szCs w:val="20"/>
              </w:rPr>
              <w:t>i</w:t>
            </w:r>
            <w:r>
              <w:rPr>
                <w:b/>
                <w:i/>
                <w:sz w:val="16"/>
                <w:szCs w:val="16"/>
              </w:rPr>
              <w:t>nesistente</w:t>
            </w:r>
          </w:p>
        </w:tc>
      </w:tr>
      <w:tr w:rsidR="0083010A" w:rsidTr="0083010A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0A" w:rsidRDefault="0083010A">
            <w:pPr>
              <w:suppressAutoHyphens/>
              <w:rPr>
                <w:lang w:eastAsia="ar-SA"/>
              </w:rPr>
            </w:pPr>
            <w:r>
              <w:rPr>
                <w:sz w:val="20"/>
                <w:szCs w:val="20"/>
              </w:rPr>
              <w:t>L’ attenzione è :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3010A" w:rsidTr="0083010A">
        <w:tc>
          <w:tcPr>
            <w:tcW w:w="94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napToGrid w:val="0"/>
              <w:rPr>
                <w:sz w:val="20"/>
                <w:szCs w:val="20"/>
                <w:lang w:eastAsia="ar-SA"/>
              </w:rPr>
            </w:pPr>
          </w:p>
          <w:p w:rsidR="0083010A" w:rsidRDefault="0083010A">
            <w:pPr>
              <w:suppressAutoHyphens/>
              <w:rPr>
                <w:lang w:eastAsia="ar-SA"/>
              </w:rPr>
            </w:pPr>
            <w:r>
              <w:rPr>
                <w:sz w:val="20"/>
                <w:szCs w:val="20"/>
              </w:rPr>
              <w:t>Altr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83010A" w:rsidTr="0083010A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0A" w:rsidRDefault="0083010A">
            <w:pPr>
              <w:suppressAutoHyphens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memoria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010A" w:rsidRDefault="0083010A">
            <w:pPr>
              <w:suppressAutoHyphens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</w:rPr>
              <w:t>SI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010A" w:rsidRDefault="0083010A">
            <w:pPr>
              <w:suppressAutoHyphens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</w:rPr>
              <w:t>Spesso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010A" w:rsidRDefault="0083010A">
            <w:pPr>
              <w:suppressAutoHyphens/>
              <w:jc w:val="center"/>
              <w:rPr>
                <w:b/>
                <w:i/>
                <w:sz w:val="16"/>
                <w:szCs w:val="16"/>
                <w:lang w:eastAsia="ar-SA"/>
              </w:rPr>
            </w:pPr>
            <w:r>
              <w:rPr>
                <w:b/>
                <w:i/>
                <w:sz w:val="20"/>
                <w:szCs w:val="20"/>
              </w:rPr>
              <w:t>A volte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010A" w:rsidRDefault="0083010A">
            <w:pPr>
              <w:suppressAutoHyphens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16"/>
                <w:szCs w:val="16"/>
              </w:rPr>
              <w:t>Raramente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10A" w:rsidRDefault="0083010A">
            <w:pPr>
              <w:suppressAutoHyphens/>
              <w:jc w:val="center"/>
              <w:rPr>
                <w:lang w:eastAsia="ar-SA"/>
              </w:rPr>
            </w:pPr>
            <w:r>
              <w:rPr>
                <w:b/>
                <w:i/>
                <w:sz w:val="20"/>
                <w:szCs w:val="20"/>
              </w:rPr>
              <w:t>NO</w:t>
            </w:r>
          </w:p>
        </w:tc>
      </w:tr>
      <w:tr w:rsidR="0083010A" w:rsidTr="0083010A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0A" w:rsidRDefault="0083010A">
            <w:pPr>
              <w:suppressAutoHyphens/>
              <w:rPr>
                <w:lang w:eastAsia="ar-SA"/>
              </w:rPr>
            </w:pPr>
            <w:r>
              <w:rPr>
                <w:sz w:val="20"/>
                <w:szCs w:val="20"/>
              </w:rPr>
              <w:t>Ha  difficoltà  nella memoria di lavoro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3010A" w:rsidTr="0083010A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0A" w:rsidRDefault="0083010A">
            <w:pPr>
              <w:suppressAutoHyphens/>
              <w:rPr>
                <w:lang w:eastAsia="ar-SA"/>
              </w:rPr>
            </w:pPr>
            <w:r>
              <w:rPr>
                <w:sz w:val="20"/>
                <w:szCs w:val="20"/>
              </w:rPr>
              <w:t>Ha difficoltà nella memoria a breve termine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3010A" w:rsidTr="0083010A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0A" w:rsidRDefault="0083010A">
            <w:pPr>
              <w:suppressAutoHyphens/>
              <w:rPr>
                <w:lang w:eastAsia="ar-SA"/>
              </w:rPr>
            </w:pPr>
            <w:r>
              <w:rPr>
                <w:sz w:val="20"/>
                <w:szCs w:val="20"/>
              </w:rPr>
              <w:t>Ha difficoltà nella memoria a lungo termine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3010A" w:rsidTr="0083010A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0A" w:rsidRDefault="0083010A">
            <w:pPr>
              <w:suppressAutoHyphens/>
              <w:rPr>
                <w:lang w:eastAsia="ar-SA"/>
              </w:rPr>
            </w:pPr>
            <w:r>
              <w:rPr>
                <w:sz w:val="20"/>
                <w:szCs w:val="20"/>
              </w:rPr>
              <w:t>Ha difficoltà nella memoria verbale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3010A" w:rsidTr="0083010A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0A" w:rsidRDefault="0083010A">
            <w:pPr>
              <w:suppressAutoHyphens/>
              <w:rPr>
                <w:lang w:eastAsia="ar-SA"/>
              </w:rPr>
            </w:pPr>
            <w:r>
              <w:rPr>
                <w:sz w:val="20"/>
                <w:szCs w:val="20"/>
              </w:rPr>
              <w:t>Ha difficoltà nella memoria uditiva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3010A" w:rsidTr="0083010A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0A" w:rsidRDefault="0083010A">
            <w:pPr>
              <w:suppressAutoHyphens/>
              <w:rPr>
                <w:lang w:eastAsia="ar-SA"/>
              </w:rPr>
            </w:pPr>
            <w:r>
              <w:rPr>
                <w:sz w:val="20"/>
                <w:szCs w:val="20"/>
              </w:rPr>
              <w:t xml:space="preserve">Ha difficoltà nella memoria </w:t>
            </w:r>
            <w:proofErr w:type="spellStart"/>
            <w:r>
              <w:rPr>
                <w:sz w:val="20"/>
                <w:szCs w:val="20"/>
              </w:rPr>
              <w:t>visuo</w:t>
            </w:r>
            <w:proofErr w:type="spellEnd"/>
            <w:r>
              <w:rPr>
                <w:sz w:val="20"/>
                <w:szCs w:val="20"/>
              </w:rPr>
              <w:t>-spaziale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3010A" w:rsidTr="0083010A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0A" w:rsidRDefault="0083010A">
            <w:pPr>
              <w:suppressAutoHyphens/>
              <w:rPr>
                <w:lang w:eastAsia="ar-SA"/>
              </w:rPr>
            </w:pPr>
            <w:r>
              <w:rPr>
                <w:sz w:val="20"/>
                <w:szCs w:val="20"/>
              </w:rPr>
              <w:t>Ha difficoltà nella memoria cinestetica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3010A" w:rsidTr="0083010A">
        <w:tc>
          <w:tcPr>
            <w:tcW w:w="94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napToGrid w:val="0"/>
              <w:rPr>
                <w:sz w:val="20"/>
                <w:szCs w:val="20"/>
                <w:lang w:eastAsia="ar-SA"/>
              </w:rPr>
            </w:pPr>
          </w:p>
          <w:p w:rsidR="0083010A" w:rsidRDefault="0083010A">
            <w:pPr>
              <w:suppressAutoHyphens/>
              <w:rPr>
                <w:lang w:eastAsia="ar-SA"/>
              </w:rPr>
            </w:pPr>
            <w:r>
              <w:rPr>
                <w:sz w:val="20"/>
                <w:szCs w:val="20"/>
              </w:rPr>
              <w:t>Altr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83010A" w:rsidTr="0083010A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0A" w:rsidRDefault="0083010A">
            <w:pPr>
              <w:suppressAutoHyphens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modi dell’apprendimento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010A" w:rsidRDefault="0083010A">
            <w:pPr>
              <w:suppressAutoHyphens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</w:rPr>
              <w:t>SI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010A" w:rsidRDefault="0083010A">
            <w:pPr>
              <w:suppressAutoHyphens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</w:rPr>
              <w:t>Spesso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010A" w:rsidRDefault="0083010A">
            <w:pPr>
              <w:suppressAutoHyphens/>
              <w:jc w:val="center"/>
              <w:rPr>
                <w:b/>
                <w:i/>
                <w:sz w:val="16"/>
                <w:szCs w:val="16"/>
                <w:lang w:eastAsia="ar-SA"/>
              </w:rPr>
            </w:pPr>
            <w:r>
              <w:rPr>
                <w:b/>
                <w:i/>
                <w:sz w:val="20"/>
                <w:szCs w:val="20"/>
              </w:rPr>
              <w:t>A volte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010A" w:rsidRDefault="0083010A">
            <w:pPr>
              <w:suppressAutoHyphens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16"/>
                <w:szCs w:val="16"/>
              </w:rPr>
              <w:t>Raramente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10A" w:rsidRDefault="0083010A">
            <w:pPr>
              <w:suppressAutoHyphens/>
              <w:jc w:val="center"/>
              <w:rPr>
                <w:lang w:eastAsia="ar-SA"/>
              </w:rPr>
            </w:pPr>
            <w:r>
              <w:rPr>
                <w:b/>
                <w:i/>
                <w:sz w:val="20"/>
                <w:szCs w:val="20"/>
              </w:rPr>
              <w:t>NO</w:t>
            </w:r>
          </w:p>
        </w:tc>
      </w:tr>
      <w:tr w:rsidR="0083010A" w:rsidTr="0083010A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0A" w:rsidRDefault="0083010A">
            <w:pPr>
              <w:suppressAutoHyphens/>
              <w:rPr>
                <w:lang w:eastAsia="ar-SA"/>
              </w:rPr>
            </w:pPr>
            <w:r>
              <w:rPr>
                <w:sz w:val="20"/>
                <w:szCs w:val="20"/>
              </w:rPr>
              <w:t>Ha  difficoltà nella formulazione di ipotesi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3010A" w:rsidTr="0083010A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0A" w:rsidRDefault="0083010A">
            <w:pPr>
              <w:suppressAutoHyphens/>
              <w:rPr>
                <w:lang w:eastAsia="ar-SA"/>
              </w:rPr>
            </w:pPr>
            <w:r>
              <w:rPr>
                <w:sz w:val="20"/>
                <w:szCs w:val="20"/>
              </w:rPr>
              <w:t>Ha difficoltà a procedere per anticipazione e inferenze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3010A" w:rsidTr="0083010A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0A" w:rsidRDefault="0083010A">
            <w:pPr>
              <w:suppressAutoHyphens/>
              <w:rPr>
                <w:lang w:eastAsia="ar-SA"/>
              </w:rPr>
            </w:pPr>
            <w:r>
              <w:rPr>
                <w:sz w:val="20"/>
                <w:szCs w:val="20"/>
              </w:rPr>
              <w:t>Ha difficoltà ad operare con il conflitto cognitivo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3010A" w:rsidTr="0083010A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0A" w:rsidRDefault="0083010A">
            <w:pPr>
              <w:suppressAutoHyphens/>
              <w:rPr>
                <w:lang w:eastAsia="ar-SA"/>
              </w:rPr>
            </w:pPr>
            <w:r>
              <w:rPr>
                <w:sz w:val="20"/>
                <w:szCs w:val="20"/>
              </w:rPr>
              <w:t>Ha difficoltà a realizzare il monitoraggio e l’autovalutazione del proprio operare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3010A" w:rsidTr="0083010A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napToGrid w:val="0"/>
              <w:rPr>
                <w:sz w:val="20"/>
                <w:szCs w:val="20"/>
                <w:lang w:eastAsia="ar-SA"/>
              </w:rPr>
            </w:pPr>
          </w:p>
          <w:p w:rsidR="0083010A" w:rsidRDefault="0083010A">
            <w:pPr>
              <w:suppressAutoHyphens/>
              <w:rPr>
                <w:lang w:eastAsia="ar-SA"/>
              </w:rPr>
            </w:pPr>
            <w:r>
              <w:rPr>
                <w:sz w:val="20"/>
                <w:szCs w:val="20"/>
              </w:rPr>
              <w:t>Ha difficoltà a portare a termine il lavoro in tempi adeguati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3010A" w:rsidTr="0083010A">
        <w:tc>
          <w:tcPr>
            <w:tcW w:w="94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napToGrid w:val="0"/>
              <w:rPr>
                <w:sz w:val="20"/>
                <w:szCs w:val="20"/>
                <w:lang w:eastAsia="ar-SA"/>
              </w:rPr>
            </w:pPr>
          </w:p>
          <w:p w:rsidR="0083010A" w:rsidRDefault="0083010A">
            <w:pPr>
              <w:suppressAutoHyphens/>
              <w:rPr>
                <w:lang w:eastAsia="ar-SA"/>
              </w:rPr>
            </w:pPr>
            <w:r>
              <w:rPr>
                <w:sz w:val="20"/>
                <w:szCs w:val="20"/>
              </w:rPr>
              <w:t>Altr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83010A" w:rsidRDefault="0083010A" w:rsidP="0083010A">
      <w:pPr>
        <w:rPr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7"/>
      </w:tblGrid>
      <w:tr w:rsidR="0083010A" w:rsidTr="0083010A">
        <w:tc>
          <w:tcPr>
            <w:tcW w:w="32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3010A" w:rsidRDefault="0083010A">
            <w:pPr>
              <w:pStyle w:val="Contenutotabella"/>
              <w:snapToGrid w:val="0"/>
              <w:jc w:val="center"/>
            </w:pPr>
          </w:p>
          <w:p w:rsidR="0083010A" w:rsidRDefault="0083010A">
            <w:pPr>
              <w:pStyle w:val="Contenutotabella"/>
              <w:jc w:val="center"/>
            </w:pPr>
          </w:p>
          <w:p w:rsidR="0083010A" w:rsidRDefault="0083010A">
            <w:pPr>
              <w:pStyle w:val="Contenutotabella"/>
              <w:jc w:val="center"/>
            </w:pPr>
          </w:p>
          <w:p w:rsidR="0083010A" w:rsidRDefault="0083010A">
            <w:pPr>
              <w:pStyle w:val="Contenutotabella"/>
              <w:jc w:val="center"/>
            </w:pPr>
          </w:p>
          <w:p w:rsidR="0083010A" w:rsidRDefault="0083010A">
            <w:pPr>
              <w:pStyle w:val="Contenutotabella"/>
              <w:jc w:val="center"/>
            </w:pPr>
          </w:p>
          <w:p w:rsidR="0083010A" w:rsidRDefault="0083010A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PUNTI DI FORZA DELL'ALUNNO</w:t>
            </w:r>
          </w:p>
        </w:tc>
        <w:tc>
          <w:tcPr>
            <w:tcW w:w="6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010A" w:rsidRDefault="0083010A">
            <w:pPr>
              <w:pStyle w:val="Contenutotabella"/>
            </w:pPr>
            <w:r>
              <w:rPr>
                <w:sz w:val="20"/>
                <w:szCs w:val="20"/>
              </w:rPr>
              <w:lastRenderedPageBreak/>
              <w:t>Discipline preferite:</w:t>
            </w:r>
          </w:p>
          <w:p w:rsidR="0083010A" w:rsidRDefault="0083010A">
            <w:pPr>
              <w:pStyle w:val="Contenutotabella"/>
            </w:pPr>
          </w:p>
          <w:p w:rsidR="0083010A" w:rsidRDefault="0083010A">
            <w:pPr>
              <w:pStyle w:val="Contenutotabella"/>
            </w:pPr>
          </w:p>
        </w:tc>
      </w:tr>
      <w:tr w:rsidR="0083010A" w:rsidTr="0083010A">
        <w:tc>
          <w:tcPr>
            <w:tcW w:w="32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3010A" w:rsidRDefault="0083010A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6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010A" w:rsidRDefault="0083010A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Discipline in cui riesce:</w:t>
            </w:r>
          </w:p>
          <w:p w:rsidR="0083010A" w:rsidRDefault="0083010A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83010A" w:rsidTr="0083010A">
        <w:tc>
          <w:tcPr>
            <w:tcW w:w="32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3010A" w:rsidRDefault="0083010A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6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010A" w:rsidRDefault="0083010A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preferite:</w:t>
            </w:r>
          </w:p>
          <w:p w:rsidR="0083010A" w:rsidRDefault="0083010A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83010A" w:rsidTr="0083010A">
        <w:tc>
          <w:tcPr>
            <w:tcW w:w="32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3010A" w:rsidRDefault="0083010A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6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010A" w:rsidRDefault="0083010A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in cui riesce:</w:t>
            </w:r>
          </w:p>
          <w:p w:rsidR="0083010A" w:rsidRDefault="0083010A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83010A" w:rsidTr="0083010A">
        <w:tc>
          <w:tcPr>
            <w:tcW w:w="32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3010A" w:rsidRDefault="0083010A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6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010A" w:rsidRDefault="0083010A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Desideri e/o bisogni espressi:</w:t>
            </w:r>
          </w:p>
          <w:p w:rsidR="0083010A" w:rsidRDefault="0083010A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83010A" w:rsidTr="0083010A">
        <w:tc>
          <w:tcPr>
            <w:tcW w:w="32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3010A" w:rsidRDefault="0083010A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6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010A" w:rsidRDefault="0083010A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Hobbies, passioni, attività extrascolastiche:</w:t>
            </w:r>
          </w:p>
          <w:p w:rsidR="0083010A" w:rsidRDefault="0083010A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83010A" w:rsidTr="0083010A">
        <w:tc>
          <w:tcPr>
            <w:tcW w:w="321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10A" w:rsidRDefault="0083010A">
            <w:pPr>
              <w:pStyle w:val="Contenutotabella"/>
              <w:snapToGrid w:val="0"/>
              <w:rPr>
                <w:sz w:val="20"/>
                <w:szCs w:val="20"/>
              </w:rPr>
            </w:pPr>
          </w:p>
          <w:p w:rsidR="0083010A" w:rsidRDefault="0083010A">
            <w:pPr>
              <w:pStyle w:val="Contenutotabella"/>
              <w:jc w:val="center"/>
              <w:rPr>
                <w:sz w:val="20"/>
                <w:szCs w:val="20"/>
              </w:rPr>
            </w:pPr>
          </w:p>
          <w:p w:rsidR="0083010A" w:rsidRDefault="0083010A">
            <w:pPr>
              <w:pStyle w:val="Contenutotabella"/>
              <w:jc w:val="center"/>
              <w:rPr>
                <w:sz w:val="20"/>
                <w:szCs w:val="20"/>
              </w:rPr>
            </w:pPr>
          </w:p>
          <w:p w:rsidR="0083010A" w:rsidRDefault="0083010A">
            <w:pPr>
              <w:pStyle w:val="Contenutotabella"/>
              <w:jc w:val="center"/>
              <w:rPr>
                <w:sz w:val="20"/>
                <w:szCs w:val="20"/>
              </w:rPr>
            </w:pPr>
          </w:p>
          <w:p w:rsidR="0083010A" w:rsidRDefault="0083010A">
            <w:pPr>
              <w:pStyle w:val="Contenutotabella"/>
              <w:jc w:val="center"/>
              <w:rPr>
                <w:sz w:val="20"/>
                <w:szCs w:val="20"/>
              </w:rPr>
            </w:pPr>
          </w:p>
          <w:p w:rsidR="0083010A" w:rsidRDefault="0083010A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PUNTI DI FORZA DEL GRUPPO CLASSE</w:t>
            </w:r>
          </w:p>
          <w:p w:rsidR="0083010A" w:rsidRDefault="0083010A">
            <w:pPr>
              <w:pStyle w:val="Contenutotabella"/>
              <w:jc w:val="center"/>
              <w:rPr>
                <w:sz w:val="20"/>
                <w:szCs w:val="20"/>
              </w:rPr>
            </w:pPr>
          </w:p>
          <w:p w:rsidR="0083010A" w:rsidRDefault="0083010A">
            <w:pPr>
              <w:pStyle w:val="Contenutotabella"/>
              <w:jc w:val="center"/>
              <w:rPr>
                <w:sz w:val="20"/>
                <w:szCs w:val="20"/>
              </w:rPr>
            </w:pPr>
          </w:p>
          <w:p w:rsidR="0083010A" w:rsidRDefault="0083010A">
            <w:pPr>
              <w:pStyle w:val="Contenutotabella"/>
              <w:jc w:val="center"/>
              <w:rPr>
                <w:sz w:val="20"/>
                <w:szCs w:val="20"/>
              </w:rPr>
            </w:pPr>
          </w:p>
          <w:p w:rsidR="0083010A" w:rsidRDefault="0083010A">
            <w:pPr>
              <w:pStyle w:val="Contenutotabella"/>
              <w:jc w:val="center"/>
              <w:rPr>
                <w:sz w:val="20"/>
                <w:szCs w:val="20"/>
              </w:rPr>
            </w:pPr>
          </w:p>
          <w:p w:rsidR="0083010A" w:rsidRDefault="0083010A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321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10A" w:rsidRDefault="0083010A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</w:p>
          <w:p w:rsidR="0083010A" w:rsidRDefault="0083010A">
            <w:pPr>
              <w:pStyle w:val="Contenutotabella"/>
              <w:jc w:val="center"/>
              <w:rPr>
                <w:sz w:val="20"/>
                <w:szCs w:val="20"/>
              </w:rPr>
            </w:pPr>
          </w:p>
          <w:p w:rsidR="0083010A" w:rsidRDefault="0083010A">
            <w:pPr>
              <w:pStyle w:val="Contenutotabella"/>
              <w:jc w:val="center"/>
              <w:rPr>
                <w:sz w:val="20"/>
                <w:szCs w:val="20"/>
              </w:rPr>
            </w:pPr>
          </w:p>
          <w:p w:rsidR="0083010A" w:rsidRDefault="0083010A">
            <w:pPr>
              <w:pStyle w:val="Contenutotabella"/>
              <w:jc w:val="center"/>
              <w:rPr>
                <w:sz w:val="20"/>
                <w:szCs w:val="20"/>
              </w:rPr>
            </w:pPr>
          </w:p>
          <w:p w:rsidR="0083010A" w:rsidRDefault="0083010A">
            <w:pPr>
              <w:pStyle w:val="Contenutotabella"/>
              <w:jc w:val="center"/>
              <w:rPr>
                <w:sz w:val="20"/>
                <w:szCs w:val="20"/>
              </w:rPr>
            </w:pPr>
          </w:p>
          <w:p w:rsidR="0083010A" w:rsidRDefault="0083010A">
            <w:pPr>
              <w:pStyle w:val="Contenutotabella"/>
              <w:jc w:val="center"/>
              <w:rPr>
                <w:sz w:val="20"/>
                <w:szCs w:val="20"/>
              </w:rPr>
            </w:pPr>
          </w:p>
          <w:p w:rsidR="0083010A" w:rsidRDefault="0083010A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Presenza di un compagno o un gruppo di compagni di riferimento</w:t>
            </w:r>
          </w:p>
        </w:tc>
        <w:tc>
          <w:tcPr>
            <w:tcW w:w="3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010A" w:rsidRDefault="0083010A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le attività disciplinari</w:t>
            </w:r>
          </w:p>
          <w:p w:rsidR="0083010A" w:rsidRDefault="0083010A">
            <w:pPr>
              <w:pStyle w:val="Contenutotabella"/>
              <w:rPr>
                <w:sz w:val="20"/>
                <w:szCs w:val="20"/>
              </w:rPr>
            </w:pPr>
          </w:p>
          <w:p w:rsidR="0083010A" w:rsidRDefault="0083010A">
            <w:pPr>
              <w:pStyle w:val="Contenutotabella"/>
              <w:rPr>
                <w:sz w:val="20"/>
                <w:szCs w:val="20"/>
              </w:rPr>
            </w:pPr>
          </w:p>
          <w:p w:rsidR="0083010A" w:rsidRDefault="0083010A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83010A" w:rsidTr="0083010A">
        <w:tc>
          <w:tcPr>
            <w:tcW w:w="321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3010A" w:rsidRDefault="0083010A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64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3010A" w:rsidRDefault="0083010A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010A" w:rsidRDefault="0083010A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il gioco</w:t>
            </w:r>
          </w:p>
          <w:p w:rsidR="0083010A" w:rsidRDefault="0083010A">
            <w:pPr>
              <w:pStyle w:val="Contenutotabella"/>
              <w:rPr>
                <w:sz w:val="20"/>
                <w:szCs w:val="20"/>
              </w:rPr>
            </w:pPr>
          </w:p>
          <w:p w:rsidR="0083010A" w:rsidRDefault="0083010A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83010A" w:rsidTr="0083010A">
        <w:tc>
          <w:tcPr>
            <w:tcW w:w="321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3010A" w:rsidRDefault="0083010A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64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3010A" w:rsidRDefault="0083010A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010A" w:rsidRDefault="0083010A">
            <w:pPr>
              <w:pStyle w:val="Contenutotabella"/>
            </w:pPr>
            <w:r>
              <w:rPr>
                <w:sz w:val="20"/>
                <w:szCs w:val="20"/>
              </w:rPr>
              <w:t>Per attività extrascolastiche</w:t>
            </w:r>
          </w:p>
        </w:tc>
      </w:tr>
    </w:tbl>
    <w:p w:rsidR="0083010A" w:rsidRDefault="0083010A" w:rsidP="0083010A"/>
    <w:p w:rsidR="0083010A" w:rsidRDefault="0083010A" w:rsidP="0083010A">
      <w:pPr>
        <w:rPr>
          <w:i/>
          <w:sz w:val="20"/>
          <w:szCs w:val="20"/>
          <w:u w:val="single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588"/>
        <w:gridCol w:w="1660"/>
      </w:tblGrid>
      <w:tr w:rsidR="0083010A" w:rsidTr="0083010A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0A" w:rsidRDefault="0083010A">
            <w:pPr>
              <w:snapToGrid w:val="0"/>
              <w:rPr>
                <w:b/>
                <w:sz w:val="28"/>
                <w:szCs w:val="28"/>
                <w:lang w:eastAsia="ar-SA"/>
              </w:rPr>
            </w:pPr>
          </w:p>
          <w:p w:rsidR="0083010A" w:rsidRDefault="0083010A">
            <w:pPr>
              <w:rPr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>Osservazione in forma conclusiva</w:t>
            </w:r>
          </w:p>
          <w:p w:rsidR="0083010A" w:rsidRDefault="0083010A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napToGrid w:val="0"/>
              <w:jc w:val="center"/>
              <w:rPr>
                <w:b/>
                <w:lang w:eastAsia="ar-SA"/>
              </w:rPr>
            </w:pPr>
          </w:p>
          <w:p w:rsidR="0083010A" w:rsidRDefault="0083010A">
            <w:pPr>
              <w:suppressAutoHyphens/>
              <w:jc w:val="center"/>
              <w:rPr>
                <w:lang w:eastAsia="ar-SA"/>
              </w:rPr>
            </w:pPr>
            <w:r>
              <w:rPr>
                <w:b/>
              </w:rPr>
              <w:t>X</w:t>
            </w:r>
          </w:p>
        </w:tc>
      </w:tr>
      <w:tr w:rsidR="0083010A" w:rsidTr="0083010A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010A" w:rsidRDefault="0083010A">
            <w:pPr>
              <w:suppressAutoHyphens/>
              <w:spacing w:before="240"/>
              <w:rPr>
                <w:b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ALUNNO STRANIERO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uppressAutoHyphens/>
              <w:snapToGrid w:val="0"/>
              <w:spacing w:before="240"/>
              <w:rPr>
                <w:b/>
                <w:sz w:val="18"/>
                <w:szCs w:val="18"/>
                <w:lang w:eastAsia="ar-SA"/>
              </w:rPr>
            </w:pPr>
          </w:p>
        </w:tc>
      </w:tr>
      <w:tr w:rsidR="0083010A" w:rsidTr="0083010A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010A" w:rsidRDefault="0083010A">
            <w:pPr>
              <w:suppressAutoHyphens/>
              <w:spacing w:before="240"/>
              <w:rPr>
                <w:b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ALUNNO SEGUITO DAI SERVIZI SOCIALI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uppressAutoHyphens/>
              <w:snapToGrid w:val="0"/>
              <w:spacing w:before="240"/>
              <w:rPr>
                <w:b/>
                <w:sz w:val="18"/>
                <w:szCs w:val="18"/>
                <w:lang w:eastAsia="ar-SA"/>
              </w:rPr>
            </w:pPr>
          </w:p>
        </w:tc>
      </w:tr>
      <w:tr w:rsidR="0083010A" w:rsidTr="0083010A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010A" w:rsidRDefault="0083010A">
            <w:pPr>
              <w:suppressAutoHyphens/>
              <w:spacing w:before="240"/>
              <w:rPr>
                <w:b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ALUNNO CON CRITICITA’ DISCIPLINARI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uppressAutoHyphens/>
              <w:snapToGrid w:val="0"/>
              <w:spacing w:before="240"/>
              <w:rPr>
                <w:b/>
                <w:sz w:val="18"/>
                <w:szCs w:val="18"/>
                <w:lang w:eastAsia="ar-SA"/>
              </w:rPr>
            </w:pPr>
          </w:p>
        </w:tc>
      </w:tr>
      <w:tr w:rsidR="0083010A" w:rsidTr="0083010A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010A" w:rsidRDefault="0083010A">
            <w:pPr>
              <w:suppressAutoHyphens/>
              <w:spacing w:before="240"/>
              <w:rPr>
                <w:b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ALUNNO CON DIFFICOLTA’ COMPORTAMENTALI/RELAZIONALI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uppressAutoHyphens/>
              <w:snapToGrid w:val="0"/>
              <w:spacing w:before="240"/>
              <w:rPr>
                <w:b/>
                <w:sz w:val="18"/>
                <w:szCs w:val="18"/>
                <w:lang w:eastAsia="ar-SA"/>
              </w:rPr>
            </w:pPr>
          </w:p>
        </w:tc>
      </w:tr>
      <w:tr w:rsidR="0083010A" w:rsidTr="0083010A">
        <w:tc>
          <w:tcPr>
            <w:tcW w:w="65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010A" w:rsidRDefault="0083010A">
            <w:pPr>
              <w:suppressAutoHyphens/>
              <w:spacing w:before="240"/>
              <w:rPr>
                <w:b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ALUNNO CON DIFFICOLTA' DI APPRENDIMENTO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uppressAutoHyphens/>
              <w:snapToGrid w:val="0"/>
              <w:spacing w:before="240"/>
              <w:rPr>
                <w:b/>
                <w:sz w:val="18"/>
                <w:szCs w:val="18"/>
                <w:lang w:eastAsia="ar-SA"/>
              </w:rPr>
            </w:pPr>
          </w:p>
        </w:tc>
      </w:tr>
      <w:tr w:rsidR="0083010A" w:rsidTr="0083010A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010A" w:rsidRDefault="0083010A">
            <w:pPr>
              <w:spacing w:before="24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 xml:space="preserve">ALTRO ( Terapie riabilitative, farmacologiche...) </w:t>
            </w:r>
          </w:p>
          <w:p w:rsidR="0083010A" w:rsidRDefault="0083010A">
            <w:pPr>
              <w:suppressAutoHyphens/>
              <w:spacing w:before="240"/>
              <w:rPr>
                <w:b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…..................................................................................................................................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0A" w:rsidRDefault="0083010A">
            <w:pPr>
              <w:suppressAutoHyphens/>
              <w:snapToGrid w:val="0"/>
              <w:spacing w:before="240"/>
              <w:rPr>
                <w:b/>
                <w:sz w:val="18"/>
                <w:szCs w:val="18"/>
                <w:lang w:eastAsia="ar-SA"/>
              </w:rPr>
            </w:pPr>
          </w:p>
        </w:tc>
      </w:tr>
    </w:tbl>
    <w:p w:rsidR="0083010A" w:rsidRDefault="0083010A" w:rsidP="0083010A">
      <w:pPr>
        <w:rPr>
          <w:i/>
          <w:sz w:val="20"/>
          <w:szCs w:val="20"/>
          <w:u w:val="single"/>
          <w:lang w:eastAsia="ar-SA"/>
        </w:rPr>
      </w:pPr>
    </w:p>
    <w:p w:rsidR="0083010A" w:rsidRDefault="00CD5344" w:rsidP="0083010A">
      <w:r>
        <w:t>Montalto delle Marche</w:t>
      </w:r>
      <w:r w:rsidR="0083010A">
        <w:t xml:space="preserve">, lì________________                                               Docenti </w:t>
      </w:r>
    </w:p>
    <w:p w:rsidR="0083010A" w:rsidRDefault="0083010A" w:rsidP="0083010A">
      <w:r>
        <w:t xml:space="preserve">                                                                                                    ______________________</w:t>
      </w:r>
    </w:p>
    <w:p w:rsidR="0083010A" w:rsidRDefault="0083010A" w:rsidP="0083010A">
      <w:r>
        <w:t xml:space="preserve">                                                                                                    _______________________</w:t>
      </w:r>
    </w:p>
    <w:p w:rsidR="0083010A" w:rsidRDefault="0083010A" w:rsidP="0083010A">
      <w:r>
        <w:t xml:space="preserve">                                                                                                    _______________________</w:t>
      </w:r>
    </w:p>
    <w:p w:rsidR="0083010A" w:rsidRDefault="0083010A" w:rsidP="0083010A">
      <w:r>
        <w:t xml:space="preserve">                                                                                                    _________________________</w:t>
      </w:r>
    </w:p>
    <w:p w:rsidR="00D8690F" w:rsidRDefault="00D8690F" w:rsidP="00F272E7">
      <w:pPr>
        <w:jc w:val="right"/>
        <w:rPr>
          <w:rFonts w:eastAsia="Calibri"/>
          <w:sz w:val="28"/>
          <w:szCs w:val="28"/>
          <w:lang w:eastAsia="en-US"/>
        </w:rPr>
      </w:pPr>
    </w:p>
    <w:sectPr w:rsidR="00D8690F" w:rsidSect="00F272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685" w:rsidRDefault="002A5685">
      <w:r>
        <w:separator/>
      </w:r>
    </w:p>
  </w:endnote>
  <w:endnote w:type="continuationSeparator" w:id="0">
    <w:p w:rsidR="002A5685" w:rsidRDefault="002A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015" w:rsidRDefault="0005301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FA8" w:rsidRDefault="00BD3FA8" w:rsidP="000038F0">
    <w:pPr>
      <w:pStyle w:val="PreformattatoHTML"/>
      <w:pBdr>
        <w:bottom w:val="single" w:sz="12" w:space="1" w:color="auto"/>
      </w:pBdr>
      <w:rPr>
        <w:rFonts w:ascii="Verdana" w:hAnsi="Verdana"/>
        <w:sz w:val="16"/>
        <w:szCs w:val="16"/>
        <w:u w:val="single"/>
      </w:rPr>
    </w:pPr>
  </w:p>
  <w:p w:rsidR="00BD3FA8" w:rsidRPr="00CF0D6C" w:rsidRDefault="00BD3FA8" w:rsidP="006C54F8">
    <w:pPr>
      <w:pStyle w:val="PreformattatoHTML"/>
      <w:jc w:val="center"/>
      <w:rPr>
        <w:rFonts w:ascii="Verdana" w:hAnsi="Verdana"/>
        <w:sz w:val="16"/>
        <w:szCs w:val="16"/>
      </w:rPr>
    </w:pPr>
    <w:r w:rsidRPr="00CF0D6C">
      <w:rPr>
        <w:rFonts w:ascii="Verdana" w:hAnsi="Verdana"/>
        <w:sz w:val="16"/>
        <w:szCs w:val="16"/>
      </w:rPr>
      <w:t>VIA DELLA SCUOLA 1 – 63034 MONTALTO DELLE MARCHE AP CF: 80007490446 Meccanografico: APIC809006</w:t>
    </w:r>
  </w:p>
  <w:p w:rsidR="00BD3FA8" w:rsidRPr="00CF0D6C" w:rsidRDefault="009B2088" w:rsidP="006C54F8">
    <w:pPr>
      <w:pStyle w:val="Titolo7"/>
      <w:rPr>
        <w:rFonts w:ascii="Verdana" w:hAnsi="Verdana"/>
        <w:b w:val="0"/>
        <w:sz w:val="16"/>
        <w:szCs w:val="16"/>
      </w:rPr>
    </w:pPr>
    <w:r>
      <w:rPr>
        <w:rFonts w:ascii="Verdana" w:hAnsi="Verdana"/>
        <w:b w:val="0"/>
        <w:noProof/>
        <w:sz w:val="16"/>
        <w:szCs w:val="16"/>
      </w:rPr>
      <w:drawing>
        <wp:inline distT="0" distB="0" distL="0" distR="0" wp14:anchorId="400AACDC" wp14:editId="74965D58">
          <wp:extent cx="161925" cy="123825"/>
          <wp:effectExtent l="19050" t="0" r="9525" b="0"/>
          <wp:docPr id="1" name="Immagine 1" descr="ph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ho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23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D3FA8" w:rsidRPr="00CF0D6C">
      <w:rPr>
        <w:rFonts w:ascii="Verdana" w:hAnsi="Verdana"/>
        <w:b w:val="0"/>
        <w:sz w:val="16"/>
        <w:szCs w:val="16"/>
      </w:rPr>
      <w:t xml:space="preserve"> +39.0736829437  </w:t>
    </w:r>
    <w:r>
      <w:rPr>
        <w:rFonts w:ascii="Verdana" w:hAnsi="Verdana"/>
        <w:b w:val="0"/>
        <w:noProof/>
        <w:sz w:val="16"/>
        <w:szCs w:val="16"/>
      </w:rPr>
      <w:drawing>
        <wp:inline distT="0" distB="0" distL="0" distR="0" wp14:anchorId="4787E89D" wp14:editId="43F39B63">
          <wp:extent cx="152400" cy="152400"/>
          <wp:effectExtent l="19050" t="0" r="0" b="0"/>
          <wp:docPr id="2" name="Immagine 2" descr="fax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x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D3FA8" w:rsidRPr="00CF0D6C">
      <w:rPr>
        <w:rFonts w:ascii="Verdana" w:hAnsi="Verdana"/>
        <w:b w:val="0"/>
        <w:sz w:val="16"/>
        <w:szCs w:val="16"/>
      </w:rPr>
      <w:t xml:space="preserve"> +39.0736828066  </w:t>
    </w:r>
    <w:r>
      <w:rPr>
        <w:rFonts w:ascii="Verdana" w:hAnsi="Verdana"/>
        <w:b w:val="0"/>
        <w:noProof/>
        <w:sz w:val="16"/>
        <w:szCs w:val="16"/>
      </w:rPr>
      <w:drawing>
        <wp:inline distT="0" distB="0" distL="0" distR="0" wp14:anchorId="739D0253" wp14:editId="696F106D">
          <wp:extent cx="219075" cy="171450"/>
          <wp:effectExtent l="19050" t="0" r="9525" b="0"/>
          <wp:docPr id="3" name="Immagine 3" descr="email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ail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53B93">
      <w:rPr>
        <w:rFonts w:ascii="Verdana" w:hAnsi="Verdana"/>
        <w:b w:val="0"/>
        <w:sz w:val="16"/>
        <w:szCs w:val="16"/>
      </w:rPr>
      <w:t>apic809006@istruzione.it</w:t>
    </w:r>
    <w:r w:rsidR="00BD3FA8" w:rsidRPr="00CF0D6C">
      <w:rPr>
        <w:rFonts w:ascii="Verdana" w:hAnsi="Verdana"/>
        <w:b w:val="0"/>
        <w:sz w:val="16"/>
        <w:szCs w:val="16"/>
      </w:rPr>
      <w:t xml:space="preserve">  </w:t>
    </w:r>
    <w:r>
      <w:rPr>
        <w:rFonts w:ascii="Verdana" w:hAnsi="Verdana"/>
        <w:b w:val="0"/>
        <w:noProof/>
        <w:sz w:val="16"/>
        <w:szCs w:val="16"/>
      </w:rPr>
      <w:drawing>
        <wp:inline distT="0" distB="0" distL="0" distR="0" wp14:anchorId="64D6238D" wp14:editId="061EBF07">
          <wp:extent cx="171450" cy="161925"/>
          <wp:effectExtent l="19050" t="0" r="0" b="0"/>
          <wp:docPr id="4" name="Immagine 4" descr="www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ww8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D3FA8" w:rsidRPr="00CF0D6C">
      <w:rPr>
        <w:rFonts w:ascii="Verdana" w:hAnsi="Verdana"/>
        <w:b w:val="0"/>
        <w:sz w:val="16"/>
        <w:szCs w:val="16"/>
      </w:rPr>
      <w:t xml:space="preserve"> www.iscmontalto.</w:t>
    </w:r>
    <w:r w:rsidR="008A2E2B">
      <w:rPr>
        <w:rFonts w:ascii="Verdana" w:hAnsi="Verdana"/>
        <w:b w:val="0"/>
        <w:sz w:val="16"/>
        <w:szCs w:val="16"/>
      </w:rPr>
      <w:t>gov.</w:t>
    </w:r>
    <w:r w:rsidR="00BD3FA8" w:rsidRPr="00CF0D6C">
      <w:rPr>
        <w:rFonts w:ascii="Verdana" w:hAnsi="Verdana"/>
        <w:b w:val="0"/>
        <w:sz w:val="16"/>
        <w:szCs w:val="16"/>
      </w:rPr>
      <w:t>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015" w:rsidRDefault="0005301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685" w:rsidRDefault="002A5685">
      <w:r>
        <w:separator/>
      </w:r>
    </w:p>
  </w:footnote>
  <w:footnote w:type="continuationSeparator" w:id="0">
    <w:p w:rsidR="002A5685" w:rsidRDefault="002A5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015" w:rsidRDefault="0005301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FA8" w:rsidRPr="005B358B" w:rsidRDefault="009B2088" w:rsidP="005B358B">
    <w:pPr>
      <w:pStyle w:val="Titolo7"/>
      <w:jc w:val="left"/>
      <w:rPr>
        <w:rFonts w:ascii="Verdana" w:hAnsi="Verdana"/>
        <w:noProof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A750AAC" wp14:editId="1727181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21970" cy="685800"/>
          <wp:effectExtent l="19050" t="0" r="0" b="0"/>
          <wp:wrapNone/>
          <wp:docPr id="8" name="Immagine 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 wp14:anchorId="51D304C3" wp14:editId="276A9CB6">
          <wp:simplePos x="0" y="0"/>
          <wp:positionH relativeFrom="column">
            <wp:align>center</wp:align>
          </wp:positionH>
          <wp:positionV relativeFrom="page">
            <wp:posOffset>180340</wp:posOffset>
          </wp:positionV>
          <wp:extent cx="450215" cy="508000"/>
          <wp:effectExtent l="19050" t="0" r="6985" b="0"/>
          <wp:wrapNone/>
          <wp:docPr id="5" name="Immagine 1" descr="emblema_at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attiv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215" cy="5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3FA8">
      <w:rPr>
        <w:rFonts w:ascii="Verdana" w:hAnsi="Verdana"/>
        <w:noProof/>
        <w:sz w:val="18"/>
        <w:szCs w:val="18"/>
      </w:rPr>
      <w:tab/>
      <w:t xml:space="preserve">  </w:t>
    </w:r>
    <w:r w:rsidR="00BD3FA8" w:rsidRPr="005B358B">
      <w:rPr>
        <w:rFonts w:ascii="Verdana" w:hAnsi="Verdana"/>
        <w:noProof/>
        <w:sz w:val="16"/>
        <w:szCs w:val="16"/>
      </w:rPr>
      <w:t>Carassai</w:t>
    </w:r>
  </w:p>
  <w:p w:rsidR="00BD3FA8" w:rsidRPr="005B358B" w:rsidRDefault="00BD3FA8" w:rsidP="005B358B">
    <w:pPr>
      <w:rPr>
        <w:rFonts w:ascii="Verdana" w:hAnsi="Verdana"/>
        <w:b/>
        <w:sz w:val="16"/>
        <w:szCs w:val="16"/>
      </w:rPr>
    </w:pPr>
    <w:r w:rsidRPr="005B358B">
      <w:rPr>
        <w:rFonts w:ascii="Verdana" w:hAnsi="Verdana"/>
        <w:b/>
        <w:sz w:val="16"/>
        <w:szCs w:val="16"/>
      </w:rPr>
      <w:tab/>
    </w:r>
    <w:r>
      <w:rPr>
        <w:rFonts w:ascii="Verdana" w:hAnsi="Verdana"/>
        <w:b/>
        <w:sz w:val="16"/>
        <w:szCs w:val="16"/>
      </w:rPr>
      <w:t xml:space="preserve">  </w:t>
    </w:r>
    <w:r w:rsidRPr="005B358B">
      <w:rPr>
        <w:rFonts w:ascii="Verdana" w:hAnsi="Verdana"/>
        <w:b/>
        <w:sz w:val="16"/>
        <w:szCs w:val="16"/>
      </w:rPr>
      <w:t>Castignano</w:t>
    </w:r>
  </w:p>
  <w:p w:rsidR="00BD3FA8" w:rsidRDefault="00BD3FA8" w:rsidP="005B358B">
    <w:pPr>
      <w:rPr>
        <w:rFonts w:ascii="Verdana" w:hAnsi="Verdana"/>
        <w:b/>
        <w:sz w:val="16"/>
        <w:szCs w:val="16"/>
      </w:rPr>
    </w:pPr>
    <w:r w:rsidRPr="005B358B">
      <w:rPr>
        <w:rFonts w:ascii="Verdana" w:hAnsi="Verdana"/>
        <w:b/>
        <w:sz w:val="16"/>
        <w:szCs w:val="16"/>
      </w:rPr>
      <w:tab/>
    </w:r>
    <w:r>
      <w:rPr>
        <w:rFonts w:ascii="Verdana" w:hAnsi="Verdana"/>
        <w:b/>
        <w:sz w:val="16"/>
        <w:szCs w:val="16"/>
      </w:rPr>
      <w:t xml:space="preserve">  </w:t>
    </w:r>
    <w:r w:rsidRPr="005B358B">
      <w:rPr>
        <w:rFonts w:ascii="Verdana" w:hAnsi="Verdana"/>
        <w:b/>
        <w:sz w:val="16"/>
        <w:szCs w:val="16"/>
      </w:rPr>
      <w:t>Montalto delle Marche</w:t>
    </w:r>
  </w:p>
  <w:p w:rsidR="00AC55C8" w:rsidRPr="005B358B" w:rsidRDefault="00AC55C8" w:rsidP="005B358B">
    <w:r>
      <w:rPr>
        <w:rFonts w:ascii="Verdana" w:hAnsi="Verdana"/>
        <w:b/>
        <w:sz w:val="16"/>
        <w:szCs w:val="16"/>
      </w:rPr>
      <w:t xml:space="preserve">               Rotella</w:t>
    </w:r>
  </w:p>
  <w:p w:rsidR="00BD3FA8" w:rsidRDefault="00BD3FA8" w:rsidP="005B358B">
    <w:pPr>
      <w:pStyle w:val="Titolo7"/>
      <w:rPr>
        <w:rFonts w:ascii="Verdana" w:hAnsi="Verdana"/>
        <w:noProof/>
        <w:sz w:val="18"/>
        <w:szCs w:val="18"/>
      </w:rPr>
    </w:pPr>
  </w:p>
  <w:p w:rsidR="00BD3FA8" w:rsidRPr="001D652C" w:rsidRDefault="00BD3FA8" w:rsidP="005B358B">
    <w:pPr>
      <w:pStyle w:val="Titolo7"/>
      <w:rPr>
        <w:rFonts w:ascii="Verdana" w:hAnsi="Verdana"/>
        <w:sz w:val="18"/>
        <w:szCs w:val="18"/>
      </w:rPr>
    </w:pPr>
    <w:r w:rsidRPr="001D652C">
      <w:rPr>
        <w:rFonts w:ascii="Verdana" w:hAnsi="Verdana"/>
        <w:noProof/>
        <w:sz w:val="18"/>
        <w:szCs w:val="18"/>
      </w:rPr>
      <w:t xml:space="preserve">ISTITUTO COMPRENSIVO </w:t>
    </w:r>
    <w:r w:rsidR="0000008F">
      <w:rPr>
        <w:rFonts w:ascii="Verdana" w:hAnsi="Verdana"/>
        <w:noProof/>
        <w:sz w:val="18"/>
        <w:szCs w:val="18"/>
      </w:rPr>
      <w:t>“</w:t>
    </w:r>
    <w:r w:rsidRPr="001D652C">
      <w:rPr>
        <w:rFonts w:ascii="Verdana" w:hAnsi="Verdana"/>
        <w:noProof/>
        <w:sz w:val="18"/>
        <w:szCs w:val="18"/>
      </w:rPr>
      <w:t>G. SACCONI</w:t>
    </w:r>
    <w:r w:rsidR="0000008F">
      <w:rPr>
        <w:rFonts w:ascii="Verdana" w:hAnsi="Verdana"/>
        <w:noProof/>
        <w:sz w:val="18"/>
        <w:szCs w:val="18"/>
      </w:rPr>
      <w:t>”</w:t>
    </w:r>
    <w:r w:rsidR="00AC55C8">
      <w:rPr>
        <w:rFonts w:ascii="Verdana" w:hAnsi="Verdana"/>
        <w:noProof/>
        <w:sz w:val="18"/>
        <w:szCs w:val="18"/>
      </w:rPr>
      <w:t xml:space="preserve"> ROTELLA</w:t>
    </w:r>
  </w:p>
  <w:p w:rsidR="00BD3FA8" w:rsidRPr="005B358B" w:rsidRDefault="00BD3FA8" w:rsidP="005B358B">
    <w:pPr>
      <w:pBdr>
        <w:bottom w:val="single" w:sz="12" w:space="1" w:color="auto"/>
      </w:pBdr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 xml:space="preserve"> </w:t>
    </w:r>
    <w:r w:rsidRPr="005B358B">
      <w:rPr>
        <w:rFonts w:ascii="Verdana" w:hAnsi="Verdana"/>
        <w:sz w:val="14"/>
        <w:szCs w:val="14"/>
      </w:rPr>
      <w:t>Istituto in Rete Collaborativa con l’Università degli Studi di Macerata e l’Università degli Studi di Urbino “Carlo Bo”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015" w:rsidRDefault="0005301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8"/>
    <w:multiLevelType w:val="singleLevel"/>
    <w:tmpl w:val="00000008"/>
    <w:name w:val="WW8Num9"/>
    <w:lvl w:ilvl="0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/>
        <w:color w:val="auto"/>
      </w:rPr>
    </w:lvl>
  </w:abstractNum>
  <w:abstractNum w:abstractNumId="4">
    <w:nsid w:val="00000010"/>
    <w:multiLevelType w:val="singleLevel"/>
    <w:tmpl w:val="00000010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>
    <w:nsid w:val="047C2B0D"/>
    <w:multiLevelType w:val="hybridMultilevel"/>
    <w:tmpl w:val="84923AF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5053FF4"/>
    <w:multiLevelType w:val="hybridMultilevel"/>
    <w:tmpl w:val="2A22E95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06FB6"/>
    <w:multiLevelType w:val="hybridMultilevel"/>
    <w:tmpl w:val="8E6C2C2E"/>
    <w:name w:val="WW8Num11"/>
    <w:lvl w:ilvl="0" w:tplc="37B228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C2C0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3EA8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DC8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C0A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9A48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6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AEF2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EEC0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9E7854"/>
    <w:multiLevelType w:val="hybridMultilevel"/>
    <w:tmpl w:val="EC063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E33AAD"/>
    <w:multiLevelType w:val="hybridMultilevel"/>
    <w:tmpl w:val="6F520972"/>
    <w:name w:val="WW8Num18"/>
    <w:lvl w:ilvl="0" w:tplc="41BE7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842F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3C0D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9EB3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762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7A75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C8DE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1C08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BC19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350838"/>
    <w:multiLevelType w:val="hybridMultilevel"/>
    <w:tmpl w:val="F8FA26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70072F"/>
    <w:multiLevelType w:val="hybridMultilevel"/>
    <w:tmpl w:val="AFCA6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F90FE8"/>
    <w:multiLevelType w:val="hybridMultilevel"/>
    <w:tmpl w:val="E76CBA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1760A5"/>
    <w:multiLevelType w:val="hybridMultilevel"/>
    <w:tmpl w:val="4AC858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8371F8"/>
    <w:multiLevelType w:val="hybridMultilevel"/>
    <w:tmpl w:val="206E62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995504"/>
    <w:multiLevelType w:val="hybridMultilevel"/>
    <w:tmpl w:val="67549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0C59DD"/>
    <w:multiLevelType w:val="hybridMultilevel"/>
    <w:tmpl w:val="55E244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C3742E"/>
    <w:multiLevelType w:val="hybridMultilevel"/>
    <w:tmpl w:val="94B421F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E1C3D83"/>
    <w:multiLevelType w:val="hybridMultilevel"/>
    <w:tmpl w:val="1E9EF3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3"/>
  </w:num>
  <w:num w:numId="4">
    <w:abstractNumId w:val="14"/>
  </w:num>
  <w:num w:numId="5">
    <w:abstractNumId w:val="6"/>
  </w:num>
  <w:num w:numId="6">
    <w:abstractNumId w:val="17"/>
  </w:num>
  <w:num w:numId="7">
    <w:abstractNumId w:val="5"/>
  </w:num>
  <w:num w:numId="8">
    <w:abstractNumId w:val="8"/>
  </w:num>
  <w:num w:numId="9">
    <w:abstractNumId w:val="12"/>
  </w:num>
  <w:num w:numId="10">
    <w:abstractNumId w:val="16"/>
  </w:num>
  <w:num w:numId="11">
    <w:abstractNumId w:val="15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920"/>
    <w:rsid w:val="0000008F"/>
    <w:rsid w:val="0000310A"/>
    <w:rsid w:val="000038F0"/>
    <w:rsid w:val="00004171"/>
    <w:rsid w:val="00012F97"/>
    <w:rsid w:val="00013DA3"/>
    <w:rsid w:val="000148A6"/>
    <w:rsid w:val="00014BAA"/>
    <w:rsid w:val="00027488"/>
    <w:rsid w:val="00030112"/>
    <w:rsid w:val="00032E29"/>
    <w:rsid w:val="00035AB2"/>
    <w:rsid w:val="0004020D"/>
    <w:rsid w:val="00044524"/>
    <w:rsid w:val="00053015"/>
    <w:rsid w:val="00053057"/>
    <w:rsid w:val="0005755A"/>
    <w:rsid w:val="00057B0D"/>
    <w:rsid w:val="0006080B"/>
    <w:rsid w:val="00061640"/>
    <w:rsid w:val="0006229C"/>
    <w:rsid w:val="0006563F"/>
    <w:rsid w:val="00080CC7"/>
    <w:rsid w:val="00080DEF"/>
    <w:rsid w:val="00081A2C"/>
    <w:rsid w:val="00090100"/>
    <w:rsid w:val="00094B34"/>
    <w:rsid w:val="000A215C"/>
    <w:rsid w:val="000A38CB"/>
    <w:rsid w:val="000B36E2"/>
    <w:rsid w:val="000B522B"/>
    <w:rsid w:val="000B7761"/>
    <w:rsid w:val="000B7B30"/>
    <w:rsid w:val="000C226F"/>
    <w:rsid w:val="000C2401"/>
    <w:rsid w:val="000C5D9D"/>
    <w:rsid w:val="000D1D51"/>
    <w:rsid w:val="000D23D3"/>
    <w:rsid w:val="000D39AC"/>
    <w:rsid w:val="000E2A45"/>
    <w:rsid w:val="000E3605"/>
    <w:rsid w:val="000E7B63"/>
    <w:rsid w:val="000E7E16"/>
    <w:rsid w:val="000F167A"/>
    <w:rsid w:val="000F1FEA"/>
    <w:rsid w:val="000F5AE2"/>
    <w:rsid w:val="001023C7"/>
    <w:rsid w:val="00105DFD"/>
    <w:rsid w:val="00107D66"/>
    <w:rsid w:val="00110218"/>
    <w:rsid w:val="001129A0"/>
    <w:rsid w:val="001131BA"/>
    <w:rsid w:val="00116A7E"/>
    <w:rsid w:val="00120989"/>
    <w:rsid w:val="001307BF"/>
    <w:rsid w:val="00135BC7"/>
    <w:rsid w:val="00136591"/>
    <w:rsid w:val="00137819"/>
    <w:rsid w:val="00147404"/>
    <w:rsid w:val="00147A4E"/>
    <w:rsid w:val="00147AB4"/>
    <w:rsid w:val="0015138F"/>
    <w:rsid w:val="001627FA"/>
    <w:rsid w:val="001628F2"/>
    <w:rsid w:val="00167C9A"/>
    <w:rsid w:val="0017569C"/>
    <w:rsid w:val="00187D25"/>
    <w:rsid w:val="00191426"/>
    <w:rsid w:val="00194918"/>
    <w:rsid w:val="001A0DBC"/>
    <w:rsid w:val="001B6898"/>
    <w:rsid w:val="001C2ADC"/>
    <w:rsid w:val="001C34AA"/>
    <w:rsid w:val="001C39DA"/>
    <w:rsid w:val="001D652C"/>
    <w:rsid w:val="001D671F"/>
    <w:rsid w:val="001E63EB"/>
    <w:rsid w:val="001F2E41"/>
    <w:rsid w:val="001F59CF"/>
    <w:rsid w:val="00201601"/>
    <w:rsid w:val="002020FA"/>
    <w:rsid w:val="00202D08"/>
    <w:rsid w:val="00210D1B"/>
    <w:rsid w:val="002407BF"/>
    <w:rsid w:val="002426AB"/>
    <w:rsid w:val="00245E55"/>
    <w:rsid w:val="00250D57"/>
    <w:rsid w:val="002513BE"/>
    <w:rsid w:val="00251CDD"/>
    <w:rsid w:val="00252382"/>
    <w:rsid w:val="00252DEC"/>
    <w:rsid w:val="002538AF"/>
    <w:rsid w:val="002542A3"/>
    <w:rsid w:val="002579D0"/>
    <w:rsid w:val="002742F6"/>
    <w:rsid w:val="00282C55"/>
    <w:rsid w:val="002866B7"/>
    <w:rsid w:val="00297FF6"/>
    <w:rsid w:val="002A0085"/>
    <w:rsid w:val="002A228F"/>
    <w:rsid w:val="002A3C7C"/>
    <w:rsid w:val="002A5685"/>
    <w:rsid w:val="002C19EF"/>
    <w:rsid w:val="002C46B1"/>
    <w:rsid w:val="002D44E4"/>
    <w:rsid w:val="002D6F7B"/>
    <w:rsid w:val="002D706E"/>
    <w:rsid w:val="002E2A77"/>
    <w:rsid w:val="002E5BFF"/>
    <w:rsid w:val="002F22D3"/>
    <w:rsid w:val="002F279F"/>
    <w:rsid w:val="002F31C8"/>
    <w:rsid w:val="002F4862"/>
    <w:rsid w:val="00301BC2"/>
    <w:rsid w:val="00302CFC"/>
    <w:rsid w:val="0030786D"/>
    <w:rsid w:val="0030796D"/>
    <w:rsid w:val="0032523F"/>
    <w:rsid w:val="003267D0"/>
    <w:rsid w:val="00332113"/>
    <w:rsid w:val="0033219F"/>
    <w:rsid w:val="00340A3B"/>
    <w:rsid w:val="003551D9"/>
    <w:rsid w:val="003641AA"/>
    <w:rsid w:val="00373458"/>
    <w:rsid w:val="0037697C"/>
    <w:rsid w:val="003829F2"/>
    <w:rsid w:val="0039147F"/>
    <w:rsid w:val="003A0CC4"/>
    <w:rsid w:val="003B1C83"/>
    <w:rsid w:val="003B2039"/>
    <w:rsid w:val="003C67B3"/>
    <w:rsid w:val="003D384E"/>
    <w:rsid w:val="003D38AC"/>
    <w:rsid w:val="003D3C00"/>
    <w:rsid w:val="003D5EBA"/>
    <w:rsid w:val="003D7AE3"/>
    <w:rsid w:val="00400A54"/>
    <w:rsid w:val="00404CD8"/>
    <w:rsid w:val="004077E2"/>
    <w:rsid w:val="004114D5"/>
    <w:rsid w:val="0041332F"/>
    <w:rsid w:val="0042135C"/>
    <w:rsid w:val="00422351"/>
    <w:rsid w:val="00422B9B"/>
    <w:rsid w:val="0042468A"/>
    <w:rsid w:val="00442B0A"/>
    <w:rsid w:val="004440C9"/>
    <w:rsid w:val="00445193"/>
    <w:rsid w:val="004474DF"/>
    <w:rsid w:val="00451E19"/>
    <w:rsid w:val="00453B93"/>
    <w:rsid w:val="00464FCB"/>
    <w:rsid w:val="0047537E"/>
    <w:rsid w:val="00481715"/>
    <w:rsid w:val="00484AB6"/>
    <w:rsid w:val="00492178"/>
    <w:rsid w:val="00496431"/>
    <w:rsid w:val="004A7C04"/>
    <w:rsid w:val="004A7E9D"/>
    <w:rsid w:val="004B11F8"/>
    <w:rsid w:val="004B64D2"/>
    <w:rsid w:val="004C23DB"/>
    <w:rsid w:val="004D4B20"/>
    <w:rsid w:val="004D73D8"/>
    <w:rsid w:val="004E07B7"/>
    <w:rsid w:val="004E296D"/>
    <w:rsid w:val="004E5F7D"/>
    <w:rsid w:val="004E6811"/>
    <w:rsid w:val="004F181D"/>
    <w:rsid w:val="004F46AC"/>
    <w:rsid w:val="00501E73"/>
    <w:rsid w:val="0050312E"/>
    <w:rsid w:val="00526AC1"/>
    <w:rsid w:val="00527132"/>
    <w:rsid w:val="0052741B"/>
    <w:rsid w:val="00531F3A"/>
    <w:rsid w:val="005460BE"/>
    <w:rsid w:val="00550775"/>
    <w:rsid w:val="005508A6"/>
    <w:rsid w:val="00553705"/>
    <w:rsid w:val="0055747C"/>
    <w:rsid w:val="0056305F"/>
    <w:rsid w:val="0057093A"/>
    <w:rsid w:val="00573B21"/>
    <w:rsid w:val="00574DC8"/>
    <w:rsid w:val="00582015"/>
    <w:rsid w:val="005B122D"/>
    <w:rsid w:val="005B358B"/>
    <w:rsid w:val="005B3B54"/>
    <w:rsid w:val="005B5DBE"/>
    <w:rsid w:val="005C1F53"/>
    <w:rsid w:val="005C2248"/>
    <w:rsid w:val="005D5A00"/>
    <w:rsid w:val="005E6C04"/>
    <w:rsid w:val="006003E6"/>
    <w:rsid w:val="006057BA"/>
    <w:rsid w:val="00617CD9"/>
    <w:rsid w:val="00620564"/>
    <w:rsid w:val="0062583D"/>
    <w:rsid w:val="006313C2"/>
    <w:rsid w:val="006320E4"/>
    <w:rsid w:val="00634E3E"/>
    <w:rsid w:val="00636DE5"/>
    <w:rsid w:val="00637C86"/>
    <w:rsid w:val="006502E4"/>
    <w:rsid w:val="00652794"/>
    <w:rsid w:val="00652A69"/>
    <w:rsid w:val="0065399C"/>
    <w:rsid w:val="006541F2"/>
    <w:rsid w:val="00660A9F"/>
    <w:rsid w:val="00662D3D"/>
    <w:rsid w:val="006646AF"/>
    <w:rsid w:val="00674FDF"/>
    <w:rsid w:val="00675E16"/>
    <w:rsid w:val="0067644F"/>
    <w:rsid w:val="0069729B"/>
    <w:rsid w:val="006A057C"/>
    <w:rsid w:val="006A5380"/>
    <w:rsid w:val="006B0530"/>
    <w:rsid w:val="006B299C"/>
    <w:rsid w:val="006B5265"/>
    <w:rsid w:val="006C04E5"/>
    <w:rsid w:val="006C54F8"/>
    <w:rsid w:val="006C591C"/>
    <w:rsid w:val="006D0F51"/>
    <w:rsid w:val="006D1128"/>
    <w:rsid w:val="006E3086"/>
    <w:rsid w:val="006E44E2"/>
    <w:rsid w:val="006E6841"/>
    <w:rsid w:val="006F4D21"/>
    <w:rsid w:val="006F628D"/>
    <w:rsid w:val="006F7357"/>
    <w:rsid w:val="00704894"/>
    <w:rsid w:val="00706FD6"/>
    <w:rsid w:val="007136BD"/>
    <w:rsid w:val="00716CDA"/>
    <w:rsid w:val="007173D8"/>
    <w:rsid w:val="00724A98"/>
    <w:rsid w:val="007273A9"/>
    <w:rsid w:val="007344BB"/>
    <w:rsid w:val="00735315"/>
    <w:rsid w:val="0073659C"/>
    <w:rsid w:val="00737013"/>
    <w:rsid w:val="0074083C"/>
    <w:rsid w:val="00752DA1"/>
    <w:rsid w:val="00754D19"/>
    <w:rsid w:val="007550F4"/>
    <w:rsid w:val="00756830"/>
    <w:rsid w:val="0076481F"/>
    <w:rsid w:val="00765593"/>
    <w:rsid w:val="0076660A"/>
    <w:rsid w:val="00766EA1"/>
    <w:rsid w:val="0078452D"/>
    <w:rsid w:val="00787537"/>
    <w:rsid w:val="00792F10"/>
    <w:rsid w:val="0079327E"/>
    <w:rsid w:val="007A09DE"/>
    <w:rsid w:val="007A74C3"/>
    <w:rsid w:val="007A7B7F"/>
    <w:rsid w:val="007B2B26"/>
    <w:rsid w:val="007B7535"/>
    <w:rsid w:val="007C0556"/>
    <w:rsid w:val="007D500A"/>
    <w:rsid w:val="007D6087"/>
    <w:rsid w:val="007E27AE"/>
    <w:rsid w:val="00804455"/>
    <w:rsid w:val="00827D99"/>
    <w:rsid w:val="00827EEE"/>
    <w:rsid w:val="0083010A"/>
    <w:rsid w:val="00832D78"/>
    <w:rsid w:val="008509C7"/>
    <w:rsid w:val="00852755"/>
    <w:rsid w:val="0085297F"/>
    <w:rsid w:val="00853575"/>
    <w:rsid w:val="00861042"/>
    <w:rsid w:val="008618CA"/>
    <w:rsid w:val="008707D9"/>
    <w:rsid w:val="00871C6F"/>
    <w:rsid w:val="00873080"/>
    <w:rsid w:val="00881F0F"/>
    <w:rsid w:val="008A08B8"/>
    <w:rsid w:val="008A1965"/>
    <w:rsid w:val="008A25C9"/>
    <w:rsid w:val="008A2E2B"/>
    <w:rsid w:val="008A3FB8"/>
    <w:rsid w:val="008B507E"/>
    <w:rsid w:val="008B7117"/>
    <w:rsid w:val="008C52AC"/>
    <w:rsid w:val="008D0B15"/>
    <w:rsid w:val="008D106B"/>
    <w:rsid w:val="008D1EE0"/>
    <w:rsid w:val="008D2C18"/>
    <w:rsid w:val="008D36F5"/>
    <w:rsid w:val="008F2D96"/>
    <w:rsid w:val="008F4791"/>
    <w:rsid w:val="00901F14"/>
    <w:rsid w:val="0091201E"/>
    <w:rsid w:val="00920B0B"/>
    <w:rsid w:val="00921CA8"/>
    <w:rsid w:val="00922D12"/>
    <w:rsid w:val="00936FF8"/>
    <w:rsid w:val="00944BF6"/>
    <w:rsid w:val="00953288"/>
    <w:rsid w:val="009566A4"/>
    <w:rsid w:val="00956A0D"/>
    <w:rsid w:val="00962B7C"/>
    <w:rsid w:val="0097677F"/>
    <w:rsid w:val="00976C1C"/>
    <w:rsid w:val="00977991"/>
    <w:rsid w:val="0098427D"/>
    <w:rsid w:val="009846C6"/>
    <w:rsid w:val="00992B14"/>
    <w:rsid w:val="00996145"/>
    <w:rsid w:val="00996875"/>
    <w:rsid w:val="009A2055"/>
    <w:rsid w:val="009A7F19"/>
    <w:rsid w:val="009B2088"/>
    <w:rsid w:val="009B52B8"/>
    <w:rsid w:val="009B71DE"/>
    <w:rsid w:val="009C37BB"/>
    <w:rsid w:val="009E643F"/>
    <w:rsid w:val="009F147C"/>
    <w:rsid w:val="009F3D22"/>
    <w:rsid w:val="009F4A72"/>
    <w:rsid w:val="009F59C5"/>
    <w:rsid w:val="009F7DC1"/>
    <w:rsid w:val="009F7FC4"/>
    <w:rsid w:val="00A017B6"/>
    <w:rsid w:val="00A01E05"/>
    <w:rsid w:val="00A109EB"/>
    <w:rsid w:val="00A23993"/>
    <w:rsid w:val="00A25B95"/>
    <w:rsid w:val="00A35C9A"/>
    <w:rsid w:val="00A35D91"/>
    <w:rsid w:val="00A45467"/>
    <w:rsid w:val="00A512D9"/>
    <w:rsid w:val="00A51F2B"/>
    <w:rsid w:val="00A51F8C"/>
    <w:rsid w:val="00A53A5E"/>
    <w:rsid w:val="00A605F9"/>
    <w:rsid w:val="00A72EDD"/>
    <w:rsid w:val="00A7441C"/>
    <w:rsid w:val="00A823DE"/>
    <w:rsid w:val="00A83A1F"/>
    <w:rsid w:val="00A92CFA"/>
    <w:rsid w:val="00A92E85"/>
    <w:rsid w:val="00AA254F"/>
    <w:rsid w:val="00AA2676"/>
    <w:rsid w:val="00AA48CB"/>
    <w:rsid w:val="00AA7D3F"/>
    <w:rsid w:val="00AB2686"/>
    <w:rsid w:val="00AB3277"/>
    <w:rsid w:val="00AC24D5"/>
    <w:rsid w:val="00AC2560"/>
    <w:rsid w:val="00AC35AF"/>
    <w:rsid w:val="00AC55C8"/>
    <w:rsid w:val="00AD3593"/>
    <w:rsid w:val="00AD3FA0"/>
    <w:rsid w:val="00AD70A5"/>
    <w:rsid w:val="00AD7F93"/>
    <w:rsid w:val="00AF2EE1"/>
    <w:rsid w:val="00AF3498"/>
    <w:rsid w:val="00B03FDA"/>
    <w:rsid w:val="00B0574E"/>
    <w:rsid w:val="00B0667E"/>
    <w:rsid w:val="00B067AF"/>
    <w:rsid w:val="00B07258"/>
    <w:rsid w:val="00B07F8A"/>
    <w:rsid w:val="00B21920"/>
    <w:rsid w:val="00B23B99"/>
    <w:rsid w:val="00B248EF"/>
    <w:rsid w:val="00B30985"/>
    <w:rsid w:val="00B36C2B"/>
    <w:rsid w:val="00B54EC3"/>
    <w:rsid w:val="00B55CC8"/>
    <w:rsid w:val="00B70C4E"/>
    <w:rsid w:val="00B7442B"/>
    <w:rsid w:val="00B83DF7"/>
    <w:rsid w:val="00B92234"/>
    <w:rsid w:val="00B9540D"/>
    <w:rsid w:val="00B96055"/>
    <w:rsid w:val="00B9643D"/>
    <w:rsid w:val="00BA06B8"/>
    <w:rsid w:val="00BB08CB"/>
    <w:rsid w:val="00BB6FDB"/>
    <w:rsid w:val="00BC5D76"/>
    <w:rsid w:val="00BD3B39"/>
    <w:rsid w:val="00BD3FA8"/>
    <w:rsid w:val="00BD4429"/>
    <w:rsid w:val="00BD5448"/>
    <w:rsid w:val="00BE2900"/>
    <w:rsid w:val="00BE7254"/>
    <w:rsid w:val="00BF254B"/>
    <w:rsid w:val="00BF5F78"/>
    <w:rsid w:val="00C002FC"/>
    <w:rsid w:val="00C02A32"/>
    <w:rsid w:val="00C03DB4"/>
    <w:rsid w:val="00C12FE7"/>
    <w:rsid w:val="00C14304"/>
    <w:rsid w:val="00C16B6D"/>
    <w:rsid w:val="00C3088B"/>
    <w:rsid w:val="00C3147E"/>
    <w:rsid w:val="00C32E40"/>
    <w:rsid w:val="00C34C7C"/>
    <w:rsid w:val="00C34E63"/>
    <w:rsid w:val="00C43ABD"/>
    <w:rsid w:val="00C4782C"/>
    <w:rsid w:val="00C51AF8"/>
    <w:rsid w:val="00C53C27"/>
    <w:rsid w:val="00C567FF"/>
    <w:rsid w:val="00C575A0"/>
    <w:rsid w:val="00C6231D"/>
    <w:rsid w:val="00C63FFB"/>
    <w:rsid w:val="00C825D3"/>
    <w:rsid w:val="00C844FD"/>
    <w:rsid w:val="00C86320"/>
    <w:rsid w:val="00C87663"/>
    <w:rsid w:val="00C9560F"/>
    <w:rsid w:val="00CA193B"/>
    <w:rsid w:val="00CA662B"/>
    <w:rsid w:val="00CA6C9D"/>
    <w:rsid w:val="00CA7567"/>
    <w:rsid w:val="00CB513E"/>
    <w:rsid w:val="00CC3812"/>
    <w:rsid w:val="00CC45DA"/>
    <w:rsid w:val="00CD22B2"/>
    <w:rsid w:val="00CD4AEE"/>
    <w:rsid w:val="00CD5344"/>
    <w:rsid w:val="00CE4219"/>
    <w:rsid w:val="00CE7952"/>
    <w:rsid w:val="00CF0D6C"/>
    <w:rsid w:val="00CF0FB7"/>
    <w:rsid w:val="00CF2663"/>
    <w:rsid w:val="00CF7168"/>
    <w:rsid w:val="00D00158"/>
    <w:rsid w:val="00D03B1F"/>
    <w:rsid w:val="00D0606A"/>
    <w:rsid w:val="00D0626D"/>
    <w:rsid w:val="00D11F6F"/>
    <w:rsid w:val="00D120B8"/>
    <w:rsid w:val="00D32492"/>
    <w:rsid w:val="00D3465D"/>
    <w:rsid w:val="00D347F0"/>
    <w:rsid w:val="00D41633"/>
    <w:rsid w:val="00D469F9"/>
    <w:rsid w:val="00D55704"/>
    <w:rsid w:val="00D6065E"/>
    <w:rsid w:val="00D63131"/>
    <w:rsid w:val="00D66115"/>
    <w:rsid w:val="00D74549"/>
    <w:rsid w:val="00D74DB6"/>
    <w:rsid w:val="00D80F1B"/>
    <w:rsid w:val="00D81FC8"/>
    <w:rsid w:val="00D8259C"/>
    <w:rsid w:val="00D83213"/>
    <w:rsid w:val="00D83717"/>
    <w:rsid w:val="00D8690F"/>
    <w:rsid w:val="00D94313"/>
    <w:rsid w:val="00DA1E3D"/>
    <w:rsid w:val="00DA48FA"/>
    <w:rsid w:val="00DC53FC"/>
    <w:rsid w:val="00DD02DB"/>
    <w:rsid w:val="00DD184F"/>
    <w:rsid w:val="00DD3352"/>
    <w:rsid w:val="00DD4DD3"/>
    <w:rsid w:val="00DE34A8"/>
    <w:rsid w:val="00DE4174"/>
    <w:rsid w:val="00DE70AC"/>
    <w:rsid w:val="00DF0A43"/>
    <w:rsid w:val="00DF3FEB"/>
    <w:rsid w:val="00E03034"/>
    <w:rsid w:val="00E056AC"/>
    <w:rsid w:val="00E22D3B"/>
    <w:rsid w:val="00E254A7"/>
    <w:rsid w:val="00E25CD7"/>
    <w:rsid w:val="00E517D9"/>
    <w:rsid w:val="00E62B4C"/>
    <w:rsid w:val="00E66119"/>
    <w:rsid w:val="00E76BE2"/>
    <w:rsid w:val="00E811AE"/>
    <w:rsid w:val="00E81AEA"/>
    <w:rsid w:val="00E82FF8"/>
    <w:rsid w:val="00E83586"/>
    <w:rsid w:val="00E85769"/>
    <w:rsid w:val="00E91583"/>
    <w:rsid w:val="00EA1A75"/>
    <w:rsid w:val="00EB74B0"/>
    <w:rsid w:val="00ED04F5"/>
    <w:rsid w:val="00ED1247"/>
    <w:rsid w:val="00ED3540"/>
    <w:rsid w:val="00ED6268"/>
    <w:rsid w:val="00EE42E4"/>
    <w:rsid w:val="00EE4B86"/>
    <w:rsid w:val="00F11237"/>
    <w:rsid w:val="00F125FD"/>
    <w:rsid w:val="00F1390A"/>
    <w:rsid w:val="00F13B98"/>
    <w:rsid w:val="00F13ED9"/>
    <w:rsid w:val="00F23096"/>
    <w:rsid w:val="00F27257"/>
    <w:rsid w:val="00F272E7"/>
    <w:rsid w:val="00F30CA5"/>
    <w:rsid w:val="00F3748A"/>
    <w:rsid w:val="00F516AC"/>
    <w:rsid w:val="00F67020"/>
    <w:rsid w:val="00F763BF"/>
    <w:rsid w:val="00F774F1"/>
    <w:rsid w:val="00F833FE"/>
    <w:rsid w:val="00F84852"/>
    <w:rsid w:val="00F95BE3"/>
    <w:rsid w:val="00FA3BB6"/>
    <w:rsid w:val="00FA7AE2"/>
    <w:rsid w:val="00FB022E"/>
    <w:rsid w:val="00FB6E9A"/>
    <w:rsid w:val="00FD7754"/>
    <w:rsid w:val="00FE53D2"/>
    <w:rsid w:val="00FE6464"/>
    <w:rsid w:val="00FE7DF4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5DFD"/>
    <w:rPr>
      <w:sz w:val="24"/>
      <w:szCs w:val="24"/>
    </w:rPr>
  </w:style>
  <w:style w:type="paragraph" w:styleId="Titolo1">
    <w:name w:val="heading 1"/>
    <w:basedOn w:val="Normale"/>
    <w:next w:val="Normale"/>
    <w:qFormat/>
    <w:rsid w:val="00105DFD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105DFD"/>
    <w:pPr>
      <w:keepNext/>
      <w:ind w:left="360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105DFD"/>
    <w:pPr>
      <w:keepNext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rsid w:val="00105DFD"/>
    <w:pPr>
      <w:keepNext/>
      <w:ind w:left="5400"/>
      <w:outlineLvl w:val="3"/>
    </w:pPr>
    <w:rPr>
      <w:sz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022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105DFD"/>
    <w:pPr>
      <w:keepNext/>
      <w:jc w:val="center"/>
      <w:outlineLvl w:val="6"/>
    </w:pPr>
    <w:rPr>
      <w:b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022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105DFD"/>
    <w:pPr>
      <w:ind w:left="6372"/>
      <w:jc w:val="both"/>
    </w:pPr>
    <w:rPr>
      <w:szCs w:val="20"/>
    </w:rPr>
  </w:style>
  <w:style w:type="paragraph" w:styleId="Testofumetto">
    <w:name w:val="Balloon Text"/>
    <w:basedOn w:val="Normale"/>
    <w:semiHidden/>
    <w:rsid w:val="00C32E4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202D08"/>
    <w:pPr>
      <w:spacing w:after="120"/>
    </w:pPr>
  </w:style>
  <w:style w:type="paragraph" w:styleId="Intestazione">
    <w:name w:val="header"/>
    <w:basedOn w:val="Normale"/>
    <w:link w:val="IntestazioneCarattere"/>
    <w:uiPriority w:val="99"/>
    <w:rsid w:val="0041332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1332F"/>
    <w:pPr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link w:val="PreformattatoHTMLCarattere"/>
    <w:uiPriority w:val="99"/>
    <w:rsid w:val="006C54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eWeb">
    <w:name w:val="Normal (Web)"/>
    <w:basedOn w:val="Normale"/>
    <w:uiPriority w:val="99"/>
    <w:rsid w:val="00A7441C"/>
    <w:pPr>
      <w:spacing w:before="100" w:beforeAutospacing="1" w:after="100" w:afterAutospacing="1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022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022E"/>
    <w:rPr>
      <w:rFonts w:ascii="Cambria" w:eastAsia="Times New Roman" w:hAnsi="Cambria" w:cs="Times New Roman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22E"/>
    <w:rPr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1F2E41"/>
    <w:rPr>
      <w:b/>
      <w:sz w:val="24"/>
    </w:rPr>
  </w:style>
  <w:style w:type="table" w:styleId="Grigliatabella">
    <w:name w:val="Table Grid"/>
    <w:basedOn w:val="Tabellanormale"/>
    <w:uiPriority w:val="59"/>
    <w:rsid w:val="000B36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ileMessaggioDiPostaElettronica27">
    <w:name w:val="StileMessaggioDiPostaElettronica27"/>
    <w:basedOn w:val="Carpredefinitoparagrafo"/>
    <w:semiHidden/>
    <w:rsid w:val="002538AF"/>
    <w:rPr>
      <w:rFonts w:ascii="Arial" w:hAnsi="Arial" w:cs="Arial"/>
      <w:color w:val="00008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D347F0"/>
    <w:rPr>
      <w:b/>
      <w:bCs/>
    </w:rPr>
  </w:style>
  <w:style w:type="paragraph" w:styleId="Paragrafoelenco">
    <w:name w:val="List Paragraph"/>
    <w:basedOn w:val="Normale"/>
    <w:qFormat/>
    <w:rsid w:val="00A017B6"/>
    <w:pPr>
      <w:ind w:left="720"/>
      <w:contextualSpacing/>
    </w:p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120B8"/>
    <w:rPr>
      <w:rFonts w:ascii="Courier New" w:hAnsi="Courier New" w:cs="Courier New"/>
    </w:rPr>
  </w:style>
  <w:style w:type="character" w:styleId="Collegamentoipertestuale">
    <w:name w:val="Hyperlink"/>
    <w:basedOn w:val="Carpredefinitoparagrafo"/>
    <w:uiPriority w:val="99"/>
    <w:unhideWhenUsed/>
    <w:rsid w:val="00AA254F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uiPriority w:val="99"/>
    <w:unhideWhenUsed/>
    <w:rsid w:val="008B711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B7117"/>
    <w:rPr>
      <w:sz w:val="24"/>
      <w:szCs w:val="24"/>
    </w:rPr>
  </w:style>
  <w:style w:type="character" w:customStyle="1" w:styleId="googqs-tidbit1">
    <w:name w:val="goog_qs-tidbit1"/>
    <w:basedOn w:val="Carpredefinitoparagrafo"/>
    <w:rsid w:val="00B55CC8"/>
    <w:rPr>
      <w:vanish w:val="0"/>
      <w:webHidden w:val="0"/>
      <w:specVanish w:val="0"/>
    </w:rPr>
  </w:style>
  <w:style w:type="character" w:styleId="Enfasicorsivo">
    <w:name w:val="Emphasis"/>
    <w:basedOn w:val="Carpredefinitoparagrafo"/>
    <w:uiPriority w:val="20"/>
    <w:qFormat/>
    <w:rsid w:val="00B96055"/>
    <w:rPr>
      <w:b/>
      <w:bCs/>
      <w:i w:val="0"/>
      <w:iCs w:val="0"/>
    </w:rPr>
  </w:style>
  <w:style w:type="character" w:customStyle="1" w:styleId="ft">
    <w:name w:val="ft"/>
    <w:basedOn w:val="Carpredefinitoparagrafo"/>
    <w:rsid w:val="00B96055"/>
  </w:style>
  <w:style w:type="character" w:styleId="Numeroriga">
    <w:name w:val="line number"/>
    <w:basedOn w:val="Carpredefinitoparagrafo"/>
    <w:uiPriority w:val="99"/>
    <w:semiHidden/>
    <w:unhideWhenUsed/>
    <w:rsid w:val="00D66115"/>
  </w:style>
  <w:style w:type="paragraph" w:customStyle="1" w:styleId="Paragrafoelenco1">
    <w:name w:val="Paragrafo elenco1"/>
    <w:basedOn w:val="Normale"/>
    <w:rsid w:val="0042468A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Nessunaspaziatura">
    <w:name w:val="No Spacing"/>
    <w:qFormat/>
    <w:rsid w:val="0042468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Default">
    <w:name w:val="Default"/>
    <w:rsid w:val="00573B21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ol-036">
    <w:name w:val="col-036"/>
    <w:basedOn w:val="Normale"/>
    <w:rsid w:val="00D83213"/>
    <w:pPr>
      <w:spacing w:before="100" w:beforeAutospacing="1" w:after="100" w:afterAutospacing="1"/>
    </w:pPr>
    <w:rPr>
      <w:color w:val="003366"/>
      <w:sz w:val="18"/>
      <w:szCs w:val="18"/>
    </w:rPr>
  </w:style>
  <w:style w:type="character" w:customStyle="1" w:styleId="in-widget">
    <w:name w:val="in-widget"/>
    <w:basedOn w:val="Carpredefinitoparagrafo"/>
    <w:rsid w:val="00D83213"/>
  </w:style>
  <w:style w:type="character" w:customStyle="1" w:styleId="in-right">
    <w:name w:val="in-right"/>
    <w:basedOn w:val="Carpredefinitoparagrafo"/>
    <w:rsid w:val="00D83213"/>
  </w:style>
  <w:style w:type="paragraph" w:customStyle="1" w:styleId="Contenutotabella">
    <w:name w:val="Contenuto tabella"/>
    <w:basedOn w:val="Normale"/>
    <w:rsid w:val="0083010A"/>
    <w:pPr>
      <w:suppressLineNumbers/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5DFD"/>
    <w:rPr>
      <w:sz w:val="24"/>
      <w:szCs w:val="24"/>
    </w:rPr>
  </w:style>
  <w:style w:type="paragraph" w:styleId="Titolo1">
    <w:name w:val="heading 1"/>
    <w:basedOn w:val="Normale"/>
    <w:next w:val="Normale"/>
    <w:qFormat/>
    <w:rsid w:val="00105DFD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105DFD"/>
    <w:pPr>
      <w:keepNext/>
      <w:ind w:left="360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105DFD"/>
    <w:pPr>
      <w:keepNext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rsid w:val="00105DFD"/>
    <w:pPr>
      <w:keepNext/>
      <w:ind w:left="5400"/>
      <w:outlineLvl w:val="3"/>
    </w:pPr>
    <w:rPr>
      <w:sz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022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105DFD"/>
    <w:pPr>
      <w:keepNext/>
      <w:jc w:val="center"/>
      <w:outlineLvl w:val="6"/>
    </w:pPr>
    <w:rPr>
      <w:b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022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105DFD"/>
    <w:pPr>
      <w:ind w:left="6372"/>
      <w:jc w:val="both"/>
    </w:pPr>
    <w:rPr>
      <w:szCs w:val="20"/>
    </w:rPr>
  </w:style>
  <w:style w:type="paragraph" w:styleId="Testofumetto">
    <w:name w:val="Balloon Text"/>
    <w:basedOn w:val="Normale"/>
    <w:semiHidden/>
    <w:rsid w:val="00C32E4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202D08"/>
    <w:pPr>
      <w:spacing w:after="120"/>
    </w:pPr>
  </w:style>
  <w:style w:type="paragraph" w:styleId="Intestazione">
    <w:name w:val="header"/>
    <w:basedOn w:val="Normale"/>
    <w:link w:val="IntestazioneCarattere"/>
    <w:uiPriority w:val="99"/>
    <w:rsid w:val="0041332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1332F"/>
    <w:pPr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link w:val="PreformattatoHTMLCarattere"/>
    <w:uiPriority w:val="99"/>
    <w:rsid w:val="006C54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eWeb">
    <w:name w:val="Normal (Web)"/>
    <w:basedOn w:val="Normale"/>
    <w:uiPriority w:val="99"/>
    <w:rsid w:val="00A7441C"/>
    <w:pPr>
      <w:spacing w:before="100" w:beforeAutospacing="1" w:after="100" w:afterAutospacing="1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022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022E"/>
    <w:rPr>
      <w:rFonts w:ascii="Cambria" w:eastAsia="Times New Roman" w:hAnsi="Cambria" w:cs="Times New Roman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22E"/>
    <w:rPr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1F2E41"/>
    <w:rPr>
      <w:b/>
      <w:sz w:val="24"/>
    </w:rPr>
  </w:style>
  <w:style w:type="table" w:styleId="Grigliatabella">
    <w:name w:val="Table Grid"/>
    <w:basedOn w:val="Tabellanormale"/>
    <w:uiPriority w:val="59"/>
    <w:rsid w:val="000B36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ileMessaggioDiPostaElettronica27">
    <w:name w:val="StileMessaggioDiPostaElettronica27"/>
    <w:basedOn w:val="Carpredefinitoparagrafo"/>
    <w:semiHidden/>
    <w:rsid w:val="002538AF"/>
    <w:rPr>
      <w:rFonts w:ascii="Arial" w:hAnsi="Arial" w:cs="Arial"/>
      <w:color w:val="00008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D347F0"/>
    <w:rPr>
      <w:b/>
      <w:bCs/>
    </w:rPr>
  </w:style>
  <w:style w:type="paragraph" w:styleId="Paragrafoelenco">
    <w:name w:val="List Paragraph"/>
    <w:basedOn w:val="Normale"/>
    <w:qFormat/>
    <w:rsid w:val="00A017B6"/>
    <w:pPr>
      <w:ind w:left="720"/>
      <w:contextualSpacing/>
    </w:p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120B8"/>
    <w:rPr>
      <w:rFonts w:ascii="Courier New" w:hAnsi="Courier New" w:cs="Courier New"/>
    </w:rPr>
  </w:style>
  <w:style w:type="character" w:styleId="Collegamentoipertestuale">
    <w:name w:val="Hyperlink"/>
    <w:basedOn w:val="Carpredefinitoparagrafo"/>
    <w:uiPriority w:val="99"/>
    <w:unhideWhenUsed/>
    <w:rsid w:val="00AA254F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uiPriority w:val="99"/>
    <w:unhideWhenUsed/>
    <w:rsid w:val="008B711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B7117"/>
    <w:rPr>
      <w:sz w:val="24"/>
      <w:szCs w:val="24"/>
    </w:rPr>
  </w:style>
  <w:style w:type="character" w:customStyle="1" w:styleId="googqs-tidbit1">
    <w:name w:val="goog_qs-tidbit1"/>
    <w:basedOn w:val="Carpredefinitoparagrafo"/>
    <w:rsid w:val="00B55CC8"/>
    <w:rPr>
      <w:vanish w:val="0"/>
      <w:webHidden w:val="0"/>
      <w:specVanish w:val="0"/>
    </w:rPr>
  </w:style>
  <w:style w:type="character" w:styleId="Enfasicorsivo">
    <w:name w:val="Emphasis"/>
    <w:basedOn w:val="Carpredefinitoparagrafo"/>
    <w:uiPriority w:val="20"/>
    <w:qFormat/>
    <w:rsid w:val="00B96055"/>
    <w:rPr>
      <w:b/>
      <w:bCs/>
      <w:i w:val="0"/>
      <w:iCs w:val="0"/>
    </w:rPr>
  </w:style>
  <w:style w:type="character" w:customStyle="1" w:styleId="ft">
    <w:name w:val="ft"/>
    <w:basedOn w:val="Carpredefinitoparagrafo"/>
    <w:rsid w:val="00B96055"/>
  </w:style>
  <w:style w:type="character" w:styleId="Numeroriga">
    <w:name w:val="line number"/>
    <w:basedOn w:val="Carpredefinitoparagrafo"/>
    <w:uiPriority w:val="99"/>
    <w:semiHidden/>
    <w:unhideWhenUsed/>
    <w:rsid w:val="00D66115"/>
  </w:style>
  <w:style w:type="paragraph" w:customStyle="1" w:styleId="Paragrafoelenco1">
    <w:name w:val="Paragrafo elenco1"/>
    <w:basedOn w:val="Normale"/>
    <w:rsid w:val="0042468A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Nessunaspaziatura">
    <w:name w:val="No Spacing"/>
    <w:qFormat/>
    <w:rsid w:val="0042468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Default">
    <w:name w:val="Default"/>
    <w:rsid w:val="00573B21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ol-036">
    <w:name w:val="col-036"/>
    <w:basedOn w:val="Normale"/>
    <w:rsid w:val="00D83213"/>
    <w:pPr>
      <w:spacing w:before="100" w:beforeAutospacing="1" w:after="100" w:afterAutospacing="1"/>
    </w:pPr>
    <w:rPr>
      <w:color w:val="003366"/>
      <w:sz w:val="18"/>
      <w:szCs w:val="18"/>
    </w:rPr>
  </w:style>
  <w:style w:type="character" w:customStyle="1" w:styleId="in-widget">
    <w:name w:val="in-widget"/>
    <w:basedOn w:val="Carpredefinitoparagrafo"/>
    <w:rsid w:val="00D83213"/>
  </w:style>
  <w:style w:type="character" w:customStyle="1" w:styleId="in-right">
    <w:name w:val="in-right"/>
    <w:basedOn w:val="Carpredefinitoparagrafo"/>
    <w:rsid w:val="00D83213"/>
  </w:style>
  <w:style w:type="paragraph" w:customStyle="1" w:styleId="Contenutotabella">
    <w:name w:val="Contenuto tabella"/>
    <w:basedOn w:val="Normale"/>
    <w:rsid w:val="0083010A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4023">
              <w:marLeft w:val="0"/>
              <w:marRight w:val="0"/>
              <w:marTop w:val="1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52647">
                  <w:marLeft w:val="0"/>
                  <w:marRight w:val="0"/>
                  <w:marTop w:val="251"/>
                  <w:marBottom w:val="251"/>
                  <w:divBdr>
                    <w:top w:val="single" w:sz="6" w:space="0" w:color="FDA607"/>
                    <w:left w:val="single" w:sz="6" w:space="0" w:color="FDA607"/>
                    <w:bottom w:val="single" w:sz="6" w:space="0" w:color="FDA607"/>
                    <w:right w:val="single" w:sz="6" w:space="0" w:color="FDA607"/>
                  </w:divBdr>
                  <w:divsChild>
                    <w:div w:id="44808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8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9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CAD4E7"/>
                            <w:left w:val="single" w:sz="6" w:space="3" w:color="CAD4E7"/>
                            <w:bottom w:val="single" w:sz="6" w:space="3" w:color="CAD4E7"/>
                            <w:right w:val="single" w:sz="6" w:space="3" w:color="CAD4E7"/>
                          </w:divBdr>
                        </w:div>
                      </w:divsChild>
                    </w:div>
                  </w:divsChild>
                </w:div>
              </w:divsChild>
            </w:div>
            <w:div w:id="182940613">
              <w:marLeft w:val="251"/>
              <w:marRight w:val="0"/>
              <w:marTop w:val="2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25123">
                  <w:marLeft w:val="0"/>
                  <w:marRight w:val="0"/>
                  <w:marTop w:val="0"/>
                  <w:marBottom w:val="100"/>
                  <w:divBdr>
                    <w:top w:val="single" w:sz="6" w:space="0" w:color="FDA607"/>
                    <w:left w:val="single" w:sz="6" w:space="0" w:color="FDA607"/>
                    <w:bottom w:val="single" w:sz="6" w:space="0" w:color="FDA607"/>
                    <w:right w:val="single" w:sz="6" w:space="0" w:color="FDA607"/>
                  </w:divBdr>
                  <w:divsChild>
                    <w:div w:id="76311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08354">
                          <w:marLeft w:val="0"/>
                          <w:marRight w:val="0"/>
                          <w:marTop w:val="0"/>
                          <w:marBottom w:val="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8342399">
                  <w:marLeft w:val="0"/>
                  <w:marRight w:val="0"/>
                  <w:marTop w:val="167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63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2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0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475">
                  <w:marLeft w:val="3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3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2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5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18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14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66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341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446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853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95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570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39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392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8392651">
                                                                              <w:marLeft w:val="6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5152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8335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840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3415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747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7831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8096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895560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8176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64059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57250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77596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540488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4240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59880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251678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19907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53562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315533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51374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28674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02054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27386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09005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F08B4-66CF-43AD-AB51-6690B6F88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8363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PC2</cp:lastModifiedBy>
  <cp:revision>3</cp:revision>
  <cp:lastPrinted>2017-10-24T13:31:00Z</cp:lastPrinted>
  <dcterms:created xsi:type="dcterms:W3CDTF">2018-06-19T08:57:00Z</dcterms:created>
  <dcterms:modified xsi:type="dcterms:W3CDTF">2018-07-10T08:09:00Z</dcterms:modified>
</cp:coreProperties>
</file>