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D" w:rsidRDefault="0062583D" w:rsidP="00D8690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01D55" w:rsidRDefault="00001D55" w:rsidP="00001D55">
      <w:pPr>
        <w:spacing w:before="57" w:line="100" w:lineRule="atLeast"/>
        <w:jc w:val="center"/>
      </w:pPr>
    </w:p>
    <w:p w:rsidR="00001D55" w:rsidRDefault="00001D55" w:rsidP="00001D55">
      <w:pPr>
        <w:spacing w:before="57" w:line="100" w:lineRule="atLeast"/>
        <w:jc w:val="center"/>
        <w:rPr>
          <w:b/>
          <w:bCs/>
        </w:rPr>
      </w:pPr>
      <w:r>
        <w:rPr>
          <w:b/>
          <w:bCs/>
        </w:rPr>
        <w:t>VERBALE BES</w:t>
      </w:r>
    </w:p>
    <w:p w:rsidR="00001D55" w:rsidRDefault="00001D55" w:rsidP="00001D55">
      <w:pPr>
        <w:spacing w:before="57" w:line="100" w:lineRule="atLeast"/>
        <w:jc w:val="center"/>
      </w:pPr>
      <w:r>
        <w:rPr>
          <w:b/>
          <w:bCs/>
        </w:rPr>
        <w:t>(Direttiva del MIUR del 27 dicembre 2012 e C.M. N° 8 del 6 marzo 2013)</w:t>
      </w:r>
    </w:p>
    <w:p w:rsidR="00001D55" w:rsidRDefault="00001D55" w:rsidP="00001D55">
      <w:pPr>
        <w:spacing w:before="57" w:line="100" w:lineRule="atLeast"/>
        <w:jc w:val="center"/>
      </w:pPr>
    </w:p>
    <w:p w:rsidR="00001D55" w:rsidRDefault="00001D55" w:rsidP="00164B1B">
      <w:pPr>
        <w:spacing w:before="57" w:line="360" w:lineRule="auto"/>
      </w:pPr>
      <w:r>
        <w:t>Alunno/a ________________________________________________classe ________ sez. ______</w:t>
      </w:r>
    </w:p>
    <w:p w:rsidR="00001D55" w:rsidRDefault="00001D55" w:rsidP="00164B1B">
      <w:pPr>
        <w:spacing w:before="57" w:line="360" w:lineRule="auto"/>
      </w:pPr>
      <w:r>
        <w:t>Ordine del giorno:</w:t>
      </w:r>
    </w:p>
    <w:p w:rsidR="00001D55" w:rsidRDefault="00001D55" w:rsidP="00164B1B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before="57" w:line="360" w:lineRule="auto"/>
        <w:ind w:left="720"/>
      </w:pPr>
      <w:r>
        <w:t>individ</w:t>
      </w:r>
      <w:r w:rsidR="0069058B">
        <w:t>uazione dei bisogni speciali de</w:t>
      </w:r>
      <w:bookmarkStart w:id="0" w:name="_GoBack"/>
      <w:bookmarkEnd w:id="0"/>
      <w:r>
        <w:t>gli alunni</w:t>
      </w:r>
    </w:p>
    <w:p w:rsidR="00001D55" w:rsidRDefault="00001D55" w:rsidP="00164B1B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before="57" w:line="360" w:lineRule="auto"/>
        <w:ind w:left="720"/>
        <w:rPr>
          <w:b/>
          <w:bCs/>
        </w:rPr>
      </w:pPr>
      <w:r>
        <w:t>pianificazione di un percorso personalizzato</w:t>
      </w:r>
    </w:p>
    <w:p w:rsidR="00001D55" w:rsidRDefault="00001D55" w:rsidP="00001D55">
      <w:pPr>
        <w:spacing w:before="57" w:line="100" w:lineRule="atLeast"/>
        <w:rPr>
          <w:b/>
          <w:bCs/>
        </w:rPr>
      </w:pPr>
      <w:r>
        <w:rPr>
          <w:b/>
          <w:bCs/>
        </w:rPr>
        <w:t>Presenti :</w:t>
      </w:r>
    </w:p>
    <w:p w:rsidR="00164B1B" w:rsidRDefault="00164B1B" w:rsidP="00001D55">
      <w:pPr>
        <w:spacing w:before="57" w:line="100" w:lineRule="atLeas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7"/>
      </w:tblGrid>
      <w:tr w:rsidR="00001D55" w:rsidTr="00001D55">
        <w:trPr>
          <w:trHeight w:val="285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D55" w:rsidRDefault="00001D55">
            <w:pPr>
              <w:widowControl w:val="0"/>
              <w:suppressAutoHyphens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</w:pPr>
            <w:r>
              <w:rPr>
                <w:sz w:val="20"/>
                <w:szCs w:val="20"/>
              </w:rPr>
              <w:t>FIRMA</w:t>
            </w:r>
          </w:p>
        </w:tc>
      </w:tr>
      <w:tr w:rsidR="00001D55" w:rsidTr="00001D55">
        <w:trPr>
          <w:trHeight w:val="236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01D55" w:rsidTr="00001D55">
        <w:trPr>
          <w:trHeight w:val="247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01D55" w:rsidTr="00001D55">
        <w:trPr>
          <w:trHeight w:val="258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01D55" w:rsidTr="00001D55">
        <w:trPr>
          <w:trHeight w:val="239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01D55" w:rsidTr="00001D55">
        <w:trPr>
          <w:trHeight w:val="220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01D55" w:rsidTr="00001D55">
        <w:trPr>
          <w:trHeight w:val="231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widowControl w:val="0"/>
              <w:suppressAutoHyphens/>
              <w:snapToGrid w:val="0"/>
              <w:spacing w:before="57" w:line="100" w:lineRule="atLeast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D55" w:rsidRDefault="00001D55">
            <w:pPr>
              <w:pStyle w:val="Contenutotabella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01D55" w:rsidRDefault="00001D55" w:rsidP="00001D55">
      <w:pPr>
        <w:spacing w:before="57" w:line="100" w:lineRule="atLeast"/>
        <w:jc w:val="both"/>
        <w:rPr>
          <w:rFonts w:eastAsia="SimSun" w:cs="Mangal"/>
          <w:kern w:val="2"/>
          <w:lang w:eastAsia="hi-IN" w:bidi="hi-IN"/>
        </w:rPr>
      </w:pPr>
    </w:p>
    <w:p w:rsidR="00001D55" w:rsidRDefault="00BF1F27" w:rsidP="00001D55">
      <w:pPr>
        <w:spacing w:before="57" w:line="100" w:lineRule="atLeast"/>
        <w:jc w:val="both"/>
      </w:pPr>
      <w:r>
        <w:rPr>
          <w:b/>
          <w:bCs/>
        </w:rPr>
        <w:t>Informazioni raccolte e problema</w:t>
      </w:r>
      <w:r w:rsidR="00001D55">
        <w:rPr>
          <w:b/>
          <w:bCs/>
        </w:rPr>
        <w:t>tiche evidenziate:</w:t>
      </w:r>
    </w:p>
    <w:p w:rsidR="00001D55" w:rsidRDefault="00001D55" w:rsidP="00001D55">
      <w:pPr>
        <w:spacing w:before="57" w:line="10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D55" w:rsidRDefault="00001D55" w:rsidP="00001D55">
      <w:pPr>
        <w:spacing w:before="57" w:line="100" w:lineRule="atLeast"/>
        <w:jc w:val="both"/>
      </w:pPr>
    </w:p>
    <w:p w:rsidR="00001D55" w:rsidRDefault="00001D55" w:rsidP="00001D55">
      <w:pPr>
        <w:kinsoku w:val="0"/>
        <w:spacing w:before="120" w:line="100" w:lineRule="atLeast"/>
        <w:ind w:right="284"/>
        <w:jc w:val="both"/>
      </w:pPr>
      <w:r>
        <w:rPr>
          <w:b/>
          <w:bCs/>
        </w:rPr>
        <w:t>Decisioni prese e proposte di interventi:</w:t>
      </w:r>
    </w:p>
    <w:p w:rsidR="00001D55" w:rsidRDefault="00001D55" w:rsidP="00001D55">
      <w:pPr>
        <w:kinsoku w:val="0"/>
        <w:spacing w:before="120" w:line="100" w:lineRule="atLeast"/>
        <w:ind w:right="284"/>
        <w:jc w:val="both"/>
        <w:rPr>
          <w:rFonts w:eastAsia="Calibri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</w:rPr>
        <w:t xml:space="preserve">                                           </w:t>
      </w:r>
    </w:p>
    <w:p w:rsidR="00001D55" w:rsidRDefault="00001D55" w:rsidP="00001D55">
      <w:pPr>
        <w:spacing w:after="200" w:line="100" w:lineRule="atLeast"/>
        <w:jc w:val="right"/>
        <w:rPr>
          <w:rFonts w:eastAsia="Calibri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ascii="Arial" w:eastAsia="Calibri" w:hAnsi="Arial" w:cs="Arial"/>
          <w:sz w:val="26"/>
          <w:szCs w:val="26"/>
        </w:rPr>
        <w:t xml:space="preserve">            </w:t>
      </w:r>
    </w:p>
    <w:p w:rsidR="00001D55" w:rsidRDefault="00164B1B" w:rsidP="00001D55">
      <w:pPr>
        <w:spacing w:after="200" w:line="100" w:lineRule="atLeast"/>
        <w:jc w:val="both"/>
        <w:rPr>
          <w:rFonts w:eastAsia="Calibri"/>
        </w:rPr>
      </w:pPr>
      <w:r>
        <w:rPr>
          <w:rFonts w:eastAsia="Calibri"/>
        </w:rPr>
        <w:t>Montalto delle Marche</w:t>
      </w:r>
      <w:r w:rsidR="00001D55">
        <w:rPr>
          <w:rFonts w:eastAsia="Calibri"/>
        </w:rPr>
        <w:t xml:space="preserve">, lì ___________                                   </w:t>
      </w:r>
      <w:r>
        <w:rPr>
          <w:rFonts w:eastAsia="Calibri"/>
        </w:rPr>
        <w:t xml:space="preserve">                       </w:t>
      </w:r>
      <w:r w:rsidR="00001D55">
        <w:rPr>
          <w:rFonts w:eastAsia="Calibri"/>
        </w:rPr>
        <w:t>Docente verbalizzante</w:t>
      </w:r>
    </w:p>
    <w:p w:rsidR="00001D55" w:rsidRDefault="00001D55" w:rsidP="00001D55">
      <w:pPr>
        <w:spacing w:after="200" w:line="100" w:lineRule="atLeast"/>
        <w:jc w:val="both"/>
        <w:rPr>
          <w:rFonts w:eastAsia="SimSun" w:cs="Mangal"/>
        </w:rPr>
      </w:pPr>
      <w:r>
        <w:rPr>
          <w:rFonts w:eastAsia="Calibri"/>
        </w:rPr>
        <w:t xml:space="preserve">                                                                                                           _________________________</w:t>
      </w:r>
    </w:p>
    <w:p w:rsidR="00D8690F" w:rsidRDefault="00D8690F" w:rsidP="00F272E7">
      <w:pPr>
        <w:jc w:val="right"/>
        <w:rPr>
          <w:rFonts w:eastAsia="Calibri"/>
          <w:sz w:val="28"/>
          <w:szCs w:val="28"/>
          <w:lang w:eastAsia="en-US"/>
        </w:rPr>
      </w:pPr>
    </w:p>
    <w:sectPr w:rsidR="00D8690F" w:rsidSect="00F27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AA" w:rsidRDefault="00B32DAA">
      <w:r>
        <w:separator/>
      </w:r>
    </w:p>
  </w:endnote>
  <w:endnote w:type="continuationSeparator" w:id="0">
    <w:p w:rsidR="00B32DAA" w:rsidRDefault="00B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00AACDC" wp14:editId="74965D58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787E89D" wp14:editId="43F39B63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739D0253" wp14:editId="696F106D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64D6238D" wp14:editId="061EBF07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</w:t>
    </w:r>
    <w:r w:rsidR="008A2E2B">
      <w:rPr>
        <w:rFonts w:ascii="Verdana" w:hAnsi="Verdana"/>
        <w:b w:val="0"/>
        <w:sz w:val="16"/>
        <w:szCs w:val="16"/>
      </w:rPr>
      <w:t>gov.</w:t>
    </w:r>
    <w:r w:rsidR="00BD3FA8" w:rsidRPr="00CF0D6C">
      <w:rPr>
        <w:rFonts w:ascii="Verdana" w:hAnsi="Verdana"/>
        <w:b w:val="0"/>
        <w:sz w:val="16"/>
        <w:szCs w:val="16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AA" w:rsidRDefault="00B32DAA">
      <w:r>
        <w:separator/>
      </w:r>
    </w:p>
  </w:footnote>
  <w:footnote w:type="continuationSeparator" w:id="0">
    <w:p w:rsidR="00B32DAA" w:rsidRDefault="00B3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50AAC" wp14:editId="172718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1D304C3" wp14:editId="276A9CB6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AC55C8" w:rsidRPr="005B358B" w:rsidRDefault="00AC55C8" w:rsidP="005B358B">
    <w:r>
      <w:rPr>
        <w:rFonts w:ascii="Verdana" w:hAnsi="Verdana"/>
        <w:b/>
        <w:sz w:val="16"/>
        <w:szCs w:val="16"/>
      </w:rPr>
      <w:t xml:space="preserve">               Rotella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 xml:space="preserve">ISTITUTO COMPRENSIVO </w:t>
    </w:r>
    <w:r w:rsidR="0000008F">
      <w:rPr>
        <w:rFonts w:ascii="Verdana" w:hAnsi="Verdana"/>
        <w:noProof/>
        <w:sz w:val="18"/>
        <w:szCs w:val="18"/>
      </w:rPr>
      <w:t>“</w:t>
    </w:r>
    <w:r w:rsidRPr="001D652C">
      <w:rPr>
        <w:rFonts w:ascii="Verdana" w:hAnsi="Verdana"/>
        <w:noProof/>
        <w:sz w:val="18"/>
        <w:szCs w:val="18"/>
      </w:rPr>
      <w:t>G. SACCONI</w:t>
    </w:r>
    <w:r w:rsidR="0000008F">
      <w:rPr>
        <w:rFonts w:ascii="Verdana" w:hAnsi="Verdana"/>
        <w:noProof/>
        <w:sz w:val="18"/>
        <w:szCs w:val="18"/>
      </w:rPr>
      <w:t>”</w:t>
    </w:r>
    <w:r w:rsidR="00AC55C8">
      <w:rPr>
        <w:rFonts w:ascii="Verdana" w:hAnsi="Verdana"/>
        <w:noProof/>
        <w:sz w:val="18"/>
        <w:szCs w:val="18"/>
      </w:rPr>
      <w:t xml:space="preserve"> ROTELLA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4">
    <w:nsid w:val="00000010"/>
    <w:multiLevelType w:val="singleLevel"/>
    <w:tmpl w:val="00000010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47C2B0D"/>
    <w:multiLevelType w:val="hybridMultilevel"/>
    <w:tmpl w:val="84923A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053FF4"/>
    <w:multiLevelType w:val="hybridMultilevel"/>
    <w:tmpl w:val="2A22E9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6FB6"/>
    <w:multiLevelType w:val="hybridMultilevel"/>
    <w:tmpl w:val="8E6C2C2E"/>
    <w:name w:val="WW8Num11"/>
    <w:lvl w:ilvl="0" w:tplc="37B22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2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A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E7854"/>
    <w:multiLevelType w:val="hybridMultilevel"/>
    <w:tmpl w:val="EC06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3AAD"/>
    <w:multiLevelType w:val="hybridMultilevel"/>
    <w:tmpl w:val="6F520972"/>
    <w:name w:val="WW8Num18"/>
    <w:lvl w:ilvl="0" w:tplc="41B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0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50838"/>
    <w:multiLevelType w:val="hybridMultilevel"/>
    <w:tmpl w:val="F8FA2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0072F"/>
    <w:multiLevelType w:val="hybridMultilevel"/>
    <w:tmpl w:val="AFCA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FE8"/>
    <w:multiLevelType w:val="hybridMultilevel"/>
    <w:tmpl w:val="E76C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60A5"/>
    <w:multiLevelType w:val="hybridMultilevel"/>
    <w:tmpl w:val="4AC85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1F8"/>
    <w:multiLevelType w:val="hybridMultilevel"/>
    <w:tmpl w:val="206E6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95504"/>
    <w:multiLevelType w:val="hybridMultilevel"/>
    <w:tmpl w:val="67549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C59DD"/>
    <w:multiLevelType w:val="hybridMultilevel"/>
    <w:tmpl w:val="55E2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42E"/>
    <w:multiLevelType w:val="hybridMultilevel"/>
    <w:tmpl w:val="94B421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C3D83"/>
    <w:multiLevelType w:val="hybridMultilevel"/>
    <w:tmpl w:val="1E9E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15"/>
  </w:num>
  <w:num w:numId="12">
    <w:abstractNumId w:val="1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0"/>
    <w:rsid w:val="0000008F"/>
    <w:rsid w:val="00001D55"/>
    <w:rsid w:val="0000310A"/>
    <w:rsid w:val="000038F0"/>
    <w:rsid w:val="00004171"/>
    <w:rsid w:val="00010984"/>
    <w:rsid w:val="00012F97"/>
    <w:rsid w:val="00013DA3"/>
    <w:rsid w:val="000148A6"/>
    <w:rsid w:val="00014BAA"/>
    <w:rsid w:val="00027488"/>
    <w:rsid w:val="00030112"/>
    <w:rsid w:val="00032E29"/>
    <w:rsid w:val="00035AB2"/>
    <w:rsid w:val="0004020D"/>
    <w:rsid w:val="00044524"/>
    <w:rsid w:val="00053015"/>
    <w:rsid w:val="00053057"/>
    <w:rsid w:val="0005755A"/>
    <w:rsid w:val="00057B0D"/>
    <w:rsid w:val="0006080B"/>
    <w:rsid w:val="00061640"/>
    <w:rsid w:val="0006229C"/>
    <w:rsid w:val="0006563F"/>
    <w:rsid w:val="00080CC7"/>
    <w:rsid w:val="00080DEF"/>
    <w:rsid w:val="00081A2C"/>
    <w:rsid w:val="00090100"/>
    <w:rsid w:val="00094B34"/>
    <w:rsid w:val="00094C91"/>
    <w:rsid w:val="000A215C"/>
    <w:rsid w:val="000A38CB"/>
    <w:rsid w:val="000B36E2"/>
    <w:rsid w:val="000B522B"/>
    <w:rsid w:val="000B7761"/>
    <w:rsid w:val="000B7B30"/>
    <w:rsid w:val="000C226F"/>
    <w:rsid w:val="000C2401"/>
    <w:rsid w:val="000C5D9D"/>
    <w:rsid w:val="000D1D51"/>
    <w:rsid w:val="000D23D3"/>
    <w:rsid w:val="000D39AC"/>
    <w:rsid w:val="000E2A45"/>
    <w:rsid w:val="000E3605"/>
    <w:rsid w:val="000E7B63"/>
    <w:rsid w:val="000E7E16"/>
    <w:rsid w:val="000F167A"/>
    <w:rsid w:val="000F1FEA"/>
    <w:rsid w:val="000F5AE2"/>
    <w:rsid w:val="001023C7"/>
    <w:rsid w:val="00105DFD"/>
    <w:rsid w:val="00107D66"/>
    <w:rsid w:val="00110218"/>
    <w:rsid w:val="001129A0"/>
    <w:rsid w:val="001131BA"/>
    <w:rsid w:val="00116A7E"/>
    <w:rsid w:val="00120989"/>
    <w:rsid w:val="001307BF"/>
    <w:rsid w:val="00136591"/>
    <w:rsid w:val="00137819"/>
    <w:rsid w:val="00147404"/>
    <w:rsid w:val="00147A4E"/>
    <w:rsid w:val="00147AB4"/>
    <w:rsid w:val="0015138F"/>
    <w:rsid w:val="001627FA"/>
    <w:rsid w:val="001628F2"/>
    <w:rsid w:val="00164B1B"/>
    <w:rsid w:val="00167C9A"/>
    <w:rsid w:val="0017569C"/>
    <w:rsid w:val="00187D25"/>
    <w:rsid w:val="00191426"/>
    <w:rsid w:val="00194918"/>
    <w:rsid w:val="001A0DBC"/>
    <w:rsid w:val="001B6898"/>
    <w:rsid w:val="001C2ADC"/>
    <w:rsid w:val="001C34AA"/>
    <w:rsid w:val="001C39DA"/>
    <w:rsid w:val="001D652C"/>
    <w:rsid w:val="001D671F"/>
    <w:rsid w:val="001E63EB"/>
    <w:rsid w:val="001F2E41"/>
    <w:rsid w:val="001F59CF"/>
    <w:rsid w:val="00201601"/>
    <w:rsid w:val="002020FA"/>
    <w:rsid w:val="00202D08"/>
    <w:rsid w:val="00210D1B"/>
    <w:rsid w:val="002407BF"/>
    <w:rsid w:val="002426AB"/>
    <w:rsid w:val="00245E55"/>
    <w:rsid w:val="00250D57"/>
    <w:rsid w:val="002513BE"/>
    <w:rsid w:val="00251CDD"/>
    <w:rsid w:val="00252382"/>
    <w:rsid w:val="00252DEC"/>
    <w:rsid w:val="002538AF"/>
    <w:rsid w:val="002542A3"/>
    <w:rsid w:val="002579D0"/>
    <w:rsid w:val="002742F6"/>
    <w:rsid w:val="00282C55"/>
    <w:rsid w:val="002866B7"/>
    <w:rsid w:val="00297FF6"/>
    <w:rsid w:val="002A0085"/>
    <w:rsid w:val="002A228F"/>
    <w:rsid w:val="002A3C7C"/>
    <w:rsid w:val="002C19EF"/>
    <w:rsid w:val="002C46B1"/>
    <w:rsid w:val="002D44E4"/>
    <w:rsid w:val="002D6F7B"/>
    <w:rsid w:val="002D706E"/>
    <w:rsid w:val="002E2A77"/>
    <w:rsid w:val="002E5BFF"/>
    <w:rsid w:val="002F22D3"/>
    <w:rsid w:val="002F279F"/>
    <w:rsid w:val="002F31C8"/>
    <w:rsid w:val="002F4862"/>
    <w:rsid w:val="00301BC2"/>
    <w:rsid w:val="00302CFC"/>
    <w:rsid w:val="0030786D"/>
    <w:rsid w:val="0030796D"/>
    <w:rsid w:val="0032523F"/>
    <w:rsid w:val="003267D0"/>
    <w:rsid w:val="00332113"/>
    <w:rsid w:val="0033219F"/>
    <w:rsid w:val="00340A3B"/>
    <w:rsid w:val="003551D9"/>
    <w:rsid w:val="003641AA"/>
    <w:rsid w:val="00373458"/>
    <w:rsid w:val="0037697C"/>
    <w:rsid w:val="003829F2"/>
    <w:rsid w:val="0039147F"/>
    <w:rsid w:val="003A0CC4"/>
    <w:rsid w:val="003B1C83"/>
    <w:rsid w:val="003B2039"/>
    <w:rsid w:val="003C67B3"/>
    <w:rsid w:val="003D384E"/>
    <w:rsid w:val="003D38AC"/>
    <w:rsid w:val="003D3C00"/>
    <w:rsid w:val="003D5EBA"/>
    <w:rsid w:val="003D7AE3"/>
    <w:rsid w:val="00400A54"/>
    <w:rsid w:val="00404CD8"/>
    <w:rsid w:val="004077E2"/>
    <w:rsid w:val="004114D5"/>
    <w:rsid w:val="0041332F"/>
    <w:rsid w:val="0042135C"/>
    <w:rsid w:val="00422351"/>
    <w:rsid w:val="00422B9B"/>
    <w:rsid w:val="0042468A"/>
    <w:rsid w:val="00442B0A"/>
    <w:rsid w:val="004440C9"/>
    <w:rsid w:val="00445193"/>
    <w:rsid w:val="004474DF"/>
    <w:rsid w:val="00451E19"/>
    <w:rsid w:val="00453B93"/>
    <w:rsid w:val="00464FCB"/>
    <w:rsid w:val="0047537E"/>
    <w:rsid w:val="00481715"/>
    <w:rsid w:val="00484AB6"/>
    <w:rsid w:val="00492178"/>
    <w:rsid w:val="00496431"/>
    <w:rsid w:val="004A7C04"/>
    <w:rsid w:val="004A7E9D"/>
    <w:rsid w:val="004B11F8"/>
    <w:rsid w:val="004B2ED0"/>
    <w:rsid w:val="004C23DB"/>
    <w:rsid w:val="004D4B20"/>
    <w:rsid w:val="004D73D8"/>
    <w:rsid w:val="004E07B7"/>
    <w:rsid w:val="004E296D"/>
    <w:rsid w:val="004E5F7D"/>
    <w:rsid w:val="004E6811"/>
    <w:rsid w:val="004F181D"/>
    <w:rsid w:val="004F46AC"/>
    <w:rsid w:val="00501E73"/>
    <w:rsid w:val="0050312E"/>
    <w:rsid w:val="00526AC1"/>
    <w:rsid w:val="00527132"/>
    <w:rsid w:val="0052741B"/>
    <w:rsid w:val="00531F3A"/>
    <w:rsid w:val="005460BE"/>
    <w:rsid w:val="00550775"/>
    <w:rsid w:val="005508A6"/>
    <w:rsid w:val="00553705"/>
    <w:rsid w:val="0055747C"/>
    <w:rsid w:val="0056305F"/>
    <w:rsid w:val="0057093A"/>
    <w:rsid w:val="00573B21"/>
    <w:rsid w:val="00574DC8"/>
    <w:rsid w:val="00582015"/>
    <w:rsid w:val="005B122D"/>
    <w:rsid w:val="005B358B"/>
    <w:rsid w:val="005B3B54"/>
    <w:rsid w:val="005B5DBE"/>
    <w:rsid w:val="005C1F53"/>
    <w:rsid w:val="005C2248"/>
    <w:rsid w:val="005D5A00"/>
    <w:rsid w:val="005E6C04"/>
    <w:rsid w:val="006003E6"/>
    <w:rsid w:val="006057BA"/>
    <w:rsid w:val="00620564"/>
    <w:rsid w:val="0062583D"/>
    <w:rsid w:val="006313C2"/>
    <w:rsid w:val="006320E4"/>
    <w:rsid w:val="00634E3E"/>
    <w:rsid w:val="00636DE5"/>
    <w:rsid w:val="00637C86"/>
    <w:rsid w:val="006502E4"/>
    <w:rsid w:val="00652794"/>
    <w:rsid w:val="00652A69"/>
    <w:rsid w:val="0065399C"/>
    <w:rsid w:val="006541F2"/>
    <w:rsid w:val="00660A9F"/>
    <w:rsid w:val="00662D3D"/>
    <w:rsid w:val="006646AF"/>
    <w:rsid w:val="00674FDF"/>
    <w:rsid w:val="00675E16"/>
    <w:rsid w:val="0067644F"/>
    <w:rsid w:val="0069058B"/>
    <w:rsid w:val="0069729B"/>
    <w:rsid w:val="006A057C"/>
    <w:rsid w:val="006A5380"/>
    <w:rsid w:val="006B0530"/>
    <w:rsid w:val="006B299C"/>
    <w:rsid w:val="006B5265"/>
    <w:rsid w:val="006C04E5"/>
    <w:rsid w:val="006C54F8"/>
    <w:rsid w:val="006C591C"/>
    <w:rsid w:val="006D0F51"/>
    <w:rsid w:val="006D1128"/>
    <w:rsid w:val="006E3086"/>
    <w:rsid w:val="006E44E2"/>
    <w:rsid w:val="006E6841"/>
    <w:rsid w:val="006F4D21"/>
    <w:rsid w:val="006F628D"/>
    <w:rsid w:val="006F7357"/>
    <w:rsid w:val="00704894"/>
    <w:rsid w:val="00706FD6"/>
    <w:rsid w:val="007136BD"/>
    <w:rsid w:val="00716CDA"/>
    <w:rsid w:val="007173D8"/>
    <w:rsid w:val="00724A98"/>
    <w:rsid w:val="007273A9"/>
    <w:rsid w:val="007344BB"/>
    <w:rsid w:val="00735315"/>
    <w:rsid w:val="00737013"/>
    <w:rsid w:val="0074083C"/>
    <w:rsid w:val="00752DA1"/>
    <w:rsid w:val="00754D19"/>
    <w:rsid w:val="007550F4"/>
    <w:rsid w:val="00756830"/>
    <w:rsid w:val="0076481F"/>
    <w:rsid w:val="00765593"/>
    <w:rsid w:val="0076660A"/>
    <w:rsid w:val="00766EA1"/>
    <w:rsid w:val="0078452D"/>
    <w:rsid w:val="00787537"/>
    <w:rsid w:val="00792F10"/>
    <w:rsid w:val="0079327E"/>
    <w:rsid w:val="007A09DE"/>
    <w:rsid w:val="007A74C3"/>
    <w:rsid w:val="007A7B7F"/>
    <w:rsid w:val="007B2B26"/>
    <w:rsid w:val="007B7535"/>
    <w:rsid w:val="007C0556"/>
    <w:rsid w:val="007D500A"/>
    <w:rsid w:val="007D6087"/>
    <w:rsid w:val="007E27AE"/>
    <w:rsid w:val="00804455"/>
    <w:rsid w:val="00827D99"/>
    <w:rsid w:val="00827EEE"/>
    <w:rsid w:val="00832D78"/>
    <w:rsid w:val="008509C7"/>
    <w:rsid w:val="00852755"/>
    <w:rsid w:val="0085297F"/>
    <w:rsid w:val="00853575"/>
    <w:rsid w:val="00861042"/>
    <w:rsid w:val="008618CA"/>
    <w:rsid w:val="008707D9"/>
    <w:rsid w:val="00871C6F"/>
    <w:rsid w:val="00873080"/>
    <w:rsid w:val="00881F0F"/>
    <w:rsid w:val="008A08B8"/>
    <w:rsid w:val="008A1965"/>
    <w:rsid w:val="008A25C9"/>
    <w:rsid w:val="008A2E2B"/>
    <w:rsid w:val="008A3FB8"/>
    <w:rsid w:val="008B507E"/>
    <w:rsid w:val="008B7117"/>
    <w:rsid w:val="008C52AC"/>
    <w:rsid w:val="008D0B15"/>
    <w:rsid w:val="008D106B"/>
    <w:rsid w:val="008D1EE0"/>
    <w:rsid w:val="008D2C18"/>
    <w:rsid w:val="008D36F5"/>
    <w:rsid w:val="008F2D96"/>
    <w:rsid w:val="008F4791"/>
    <w:rsid w:val="00901F14"/>
    <w:rsid w:val="0091201E"/>
    <w:rsid w:val="00920B0B"/>
    <w:rsid w:val="00921CA8"/>
    <w:rsid w:val="00922D12"/>
    <w:rsid w:val="00936FF8"/>
    <w:rsid w:val="00944BF6"/>
    <w:rsid w:val="00953288"/>
    <w:rsid w:val="009566A4"/>
    <w:rsid w:val="00956A0D"/>
    <w:rsid w:val="00962B7C"/>
    <w:rsid w:val="0097677F"/>
    <w:rsid w:val="00976C1C"/>
    <w:rsid w:val="00977991"/>
    <w:rsid w:val="0098427D"/>
    <w:rsid w:val="009846C6"/>
    <w:rsid w:val="00992B14"/>
    <w:rsid w:val="00996145"/>
    <w:rsid w:val="00996875"/>
    <w:rsid w:val="009A2055"/>
    <w:rsid w:val="009A7F19"/>
    <w:rsid w:val="009B2088"/>
    <w:rsid w:val="009B52B8"/>
    <w:rsid w:val="009B71DE"/>
    <w:rsid w:val="009C37BB"/>
    <w:rsid w:val="009E643F"/>
    <w:rsid w:val="009F147C"/>
    <w:rsid w:val="009F3D22"/>
    <w:rsid w:val="009F4A72"/>
    <w:rsid w:val="009F59C5"/>
    <w:rsid w:val="009F7DC1"/>
    <w:rsid w:val="009F7FC4"/>
    <w:rsid w:val="00A017B6"/>
    <w:rsid w:val="00A01E05"/>
    <w:rsid w:val="00A109EB"/>
    <w:rsid w:val="00A23993"/>
    <w:rsid w:val="00A25B95"/>
    <w:rsid w:val="00A35C9A"/>
    <w:rsid w:val="00A35D91"/>
    <w:rsid w:val="00A45467"/>
    <w:rsid w:val="00A512D9"/>
    <w:rsid w:val="00A51F2B"/>
    <w:rsid w:val="00A51F8C"/>
    <w:rsid w:val="00A53A5E"/>
    <w:rsid w:val="00A605F9"/>
    <w:rsid w:val="00A72EDD"/>
    <w:rsid w:val="00A7441C"/>
    <w:rsid w:val="00A823DE"/>
    <w:rsid w:val="00A83A1F"/>
    <w:rsid w:val="00A92CFA"/>
    <w:rsid w:val="00A92E85"/>
    <w:rsid w:val="00AA254F"/>
    <w:rsid w:val="00AA2676"/>
    <w:rsid w:val="00AA48CB"/>
    <w:rsid w:val="00AA7D3F"/>
    <w:rsid w:val="00AB2686"/>
    <w:rsid w:val="00AB3277"/>
    <w:rsid w:val="00AC24D5"/>
    <w:rsid w:val="00AC2560"/>
    <w:rsid w:val="00AC35AF"/>
    <w:rsid w:val="00AC55C8"/>
    <w:rsid w:val="00AD3593"/>
    <w:rsid w:val="00AD3FA0"/>
    <w:rsid w:val="00AD70A5"/>
    <w:rsid w:val="00AD7F93"/>
    <w:rsid w:val="00AF2EE1"/>
    <w:rsid w:val="00AF3498"/>
    <w:rsid w:val="00B03FDA"/>
    <w:rsid w:val="00B0574E"/>
    <w:rsid w:val="00B0667E"/>
    <w:rsid w:val="00B067AF"/>
    <w:rsid w:val="00B07258"/>
    <w:rsid w:val="00B07F8A"/>
    <w:rsid w:val="00B21920"/>
    <w:rsid w:val="00B23B99"/>
    <w:rsid w:val="00B248EF"/>
    <w:rsid w:val="00B30985"/>
    <w:rsid w:val="00B32DAA"/>
    <w:rsid w:val="00B36C2B"/>
    <w:rsid w:val="00B54EC3"/>
    <w:rsid w:val="00B55CC8"/>
    <w:rsid w:val="00B70C4E"/>
    <w:rsid w:val="00B7442B"/>
    <w:rsid w:val="00B83DF7"/>
    <w:rsid w:val="00B92234"/>
    <w:rsid w:val="00B9540D"/>
    <w:rsid w:val="00B96055"/>
    <w:rsid w:val="00B9643D"/>
    <w:rsid w:val="00BA06B8"/>
    <w:rsid w:val="00BB08CB"/>
    <w:rsid w:val="00BB6FDB"/>
    <w:rsid w:val="00BC5D76"/>
    <w:rsid w:val="00BD3B39"/>
    <w:rsid w:val="00BD3FA8"/>
    <w:rsid w:val="00BD4429"/>
    <w:rsid w:val="00BD5448"/>
    <w:rsid w:val="00BE2900"/>
    <w:rsid w:val="00BE7254"/>
    <w:rsid w:val="00BF1F27"/>
    <w:rsid w:val="00BF254B"/>
    <w:rsid w:val="00BF5F78"/>
    <w:rsid w:val="00C002FC"/>
    <w:rsid w:val="00C02A32"/>
    <w:rsid w:val="00C03DB4"/>
    <w:rsid w:val="00C12FE7"/>
    <w:rsid w:val="00C14304"/>
    <w:rsid w:val="00C16B6D"/>
    <w:rsid w:val="00C3088B"/>
    <w:rsid w:val="00C3147E"/>
    <w:rsid w:val="00C32E40"/>
    <w:rsid w:val="00C34C7C"/>
    <w:rsid w:val="00C34E63"/>
    <w:rsid w:val="00C43ABD"/>
    <w:rsid w:val="00C4782C"/>
    <w:rsid w:val="00C51AF8"/>
    <w:rsid w:val="00C53C27"/>
    <w:rsid w:val="00C567FF"/>
    <w:rsid w:val="00C575A0"/>
    <w:rsid w:val="00C6231D"/>
    <w:rsid w:val="00C63FFB"/>
    <w:rsid w:val="00C825D3"/>
    <w:rsid w:val="00C844FD"/>
    <w:rsid w:val="00C86320"/>
    <w:rsid w:val="00C87663"/>
    <w:rsid w:val="00C9560F"/>
    <w:rsid w:val="00CA193B"/>
    <w:rsid w:val="00CA662B"/>
    <w:rsid w:val="00CA6C9D"/>
    <w:rsid w:val="00CA7567"/>
    <w:rsid w:val="00CB513E"/>
    <w:rsid w:val="00CC3812"/>
    <w:rsid w:val="00CC45DA"/>
    <w:rsid w:val="00CD22B2"/>
    <w:rsid w:val="00CD4AEE"/>
    <w:rsid w:val="00CE4219"/>
    <w:rsid w:val="00CE7952"/>
    <w:rsid w:val="00CF0D6C"/>
    <w:rsid w:val="00CF0FB7"/>
    <w:rsid w:val="00CF2663"/>
    <w:rsid w:val="00CF7168"/>
    <w:rsid w:val="00D00158"/>
    <w:rsid w:val="00D03B1F"/>
    <w:rsid w:val="00D0606A"/>
    <w:rsid w:val="00D0626D"/>
    <w:rsid w:val="00D11F6F"/>
    <w:rsid w:val="00D120B8"/>
    <w:rsid w:val="00D13CD4"/>
    <w:rsid w:val="00D32492"/>
    <w:rsid w:val="00D3465D"/>
    <w:rsid w:val="00D347F0"/>
    <w:rsid w:val="00D41633"/>
    <w:rsid w:val="00D469F9"/>
    <w:rsid w:val="00D55704"/>
    <w:rsid w:val="00D6065E"/>
    <w:rsid w:val="00D63131"/>
    <w:rsid w:val="00D66115"/>
    <w:rsid w:val="00D74549"/>
    <w:rsid w:val="00D74DB6"/>
    <w:rsid w:val="00D80F1B"/>
    <w:rsid w:val="00D81FC8"/>
    <w:rsid w:val="00D8259C"/>
    <w:rsid w:val="00D83213"/>
    <w:rsid w:val="00D83717"/>
    <w:rsid w:val="00D8690F"/>
    <w:rsid w:val="00D94313"/>
    <w:rsid w:val="00DA1E3D"/>
    <w:rsid w:val="00DA48FA"/>
    <w:rsid w:val="00DC53FC"/>
    <w:rsid w:val="00DD02DB"/>
    <w:rsid w:val="00DD184F"/>
    <w:rsid w:val="00DD3352"/>
    <w:rsid w:val="00DD4DD3"/>
    <w:rsid w:val="00DE34A8"/>
    <w:rsid w:val="00DE4174"/>
    <w:rsid w:val="00DE70AC"/>
    <w:rsid w:val="00DF0A43"/>
    <w:rsid w:val="00DF3FEB"/>
    <w:rsid w:val="00E03034"/>
    <w:rsid w:val="00E056AC"/>
    <w:rsid w:val="00E22D3B"/>
    <w:rsid w:val="00E254A7"/>
    <w:rsid w:val="00E25CD7"/>
    <w:rsid w:val="00E517D9"/>
    <w:rsid w:val="00E62B4C"/>
    <w:rsid w:val="00E66119"/>
    <w:rsid w:val="00E76BE2"/>
    <w:rsid w:val="00E811AE"/>
    <w:rsid w:val="00E81AEA"/>
    <w:rsid w:val="00E82FF8"/>
    <w:rsid w:val="00E83586"/>
    <w:rsid w:val="00E85769"/>
    <w:rsid w:val="00E91583"/>
    <w:rsid w:val="00EA1A75"/>
    <w:rsid w:val="00EB74B0"/>
    <w:rsid w:val="00ED04F5"/>
    <w:rsid w:val="00ED1247"/>
    <w:rsid w:val="00ED3540"/>
    <w:rsid w:val="00ED6268"/>
    <w:rsid w:val="00EE42E4"/>
    <w:rsid w:val="00EE4B86"/>
    <w:rsid w:val="00F11237"/>
    <w:rsid w:val="00F125FD"/>
    <w:rsid w:val="00F1390A"/>
    <w:rsid w:val="00F13B98"/>
    <w:rsid w:val="00F13ED9"/>
    <w:rsid w:val="00F23096"/>
    <w:rsid w:val="00F27257"/>
    <w:rsid w:val="00F272E7"/>
    <w:rsid w:val="00F30CA5"/>
    <w:rsid w:val="00F3748A"/>
    <w:rsid w:val="00F516AC"/>
    <w:rsid w:val="00F67020"/>
    <w:rsid w:val="00F763BF"/>
    <w:rsid w:val="00F774F1"/>
    <w:rsid w:val="00F833FE"/>
    <w:rsid w:val="00F84852"/>
    <w:rsid w:val="00F95BE3"/>
    <w:rsid w:val="00FA3BB6"/>
    <w:rsid w:val="00FA7AE2"/>
    <w:rsid w:val="00FB022E"/>
    <w:rsid w:val="00FB6E9A"/>
    <w:rsid w:val="00FD7754"/>
    <w:rsid w:val="00FE53D2"/>
    <w:rsid w:val="00FE6464"/>
    <w:rsid w:val="00FE7DF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  <w:style w:type="paragraph" w:customStyle="1" w:styleId="Contenutotabella">
    <w:name w:val="Contenuto tabella"/>
    <w:basedOn w:val="Normale"/>
    <w:rsid w:val="00001D55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  <w:style w:type="paragraph" w:customStyle="1" w:styleId="Contenutotabella">
    <w:name w:val="Contenuto tabella"/>
    <w:basedOn w:val="Normale"/>
    <w:rsid w:val="00001D55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023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47">
                  <w:marLeft w:val="0"/>
                  <w:marRight w:val="0"/>
                  <w:marTop w:val="251"/>
                  <w:marBottom w:val="251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4480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AD4E7"/>
                            <w:left w:val="single" w:sz="6" w:space="3" w:color="CAD4E7"/>
                            <w:bottom w:val="single" w:sz="6" w:space="3" w:color="CAD4E7"/>
                            <w:right w:val="single" w:sz="6" w:space="3" w:color="CAD4E7"/>
                          </w:divBdr>
                        </w:div>
                      </w:divsChild>
                    </w:div>
                  </w:divsChild>
                </w:div>
              </w:divsChild>
            </w:div>
            <w:div w:id="182940613">
              <w:marLeft w:val="251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123">
                  <w:marLeft w:val="0"/>
                  <w:marRight w:val="0"/>
                  <w:marTop w:val="0"/>
                  <w:marBottom w:val="100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763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8354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23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475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265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3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84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1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4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3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09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55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05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5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759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04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24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88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1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99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35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55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37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67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2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7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00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B849-6F6E-4048-9394-6F6EDD19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PC2</cp:lastModifiedBy>
  <cp:revision>7</cp:revision>
  <cp:lastPrinted>2017-10-24T13:31:00Z</cp:lastPrinted>
  <dcterms:created xsi:type="dcterms:W3CDTF">2018-06-19T08:56:00Z</dcterms:created>
  <dcterms:modified xsi:type="dcterms:W3CDTF">2018-07-10T08:05:00Z</dcterms:modified>
</cp:coreProperties>
</file>