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DON BOSCO, CASTIGNANO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356"/>
      </w:tblGrid>
      <w:tr w:rsidR="009029EA" w:rsidTr="0001704B">
        <w:trPr>
          <w:trHeight w:hRule="exact" w:val="576"/>
        </w:trPr>
        <w:tc>
          <w:tcPr>
            <w:tcW w:w="5495" w:type="dxa"/>
          </w:tcPr>
          <w:p w:rsidR="009029EA" w:rsidRPr="009029EA" w:rsidRDefault="009029EA" w:rsidP="0001704B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1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B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0"/>
            </w:tblGrid>
            <w:tr w:rsidR="00F87345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Default="00F87345" w:rsidP="00B73D68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ANNO SCOLASTICO </w:t>
                  </w:r>
                  <w:r>
                    <w:rPr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Default="009029EA" w:rsidP="009029EA">
            <w:pPr>
              <w:jc w:val="right"/>
              <w:rPr>
                <w:sz w:val="32"/>
              </w:rPr>
            </w:pP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10538" w:type="dxa"/>
              <w:tblLook w:val="04A0" w:firstRow="1" w:lastRow="0" w:firstColumn="1" w:lastColumn="0" w:noHBand="0" w:noVBand="1"/>
            </w:tblPr>
            <w:tblGrid>
              <w:gridCol w:w="632"/>
              <w:gridCol w:w="3809"/>
              <w:gridCol w:w="6097"/>
            </w:tblGrid>
            <w:tr w:rsidR="00AA51DC" w:rsidTr="00C765D0">
              <w:trPr>
                <w:trHeight w:val="474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ANGELINI GIORGIO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BEKIRI MEMET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BEKIRI ONUR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CARASSAI VANESSA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COCCI ANGELICA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DI MARCO ALESSIO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GESINI TONY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GIANTOMASSI MELISSA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KARCEVA LEONORA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MASI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MASSICCI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MERLONGHI MANUEL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ROSSETTI EDOARDO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SABBATINI ASIA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SILIQUINI DAVIDE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 xml:space="preserve">AMMESSO/A ALLA CLASSE </w:t>
                  </w: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SILVERI LUDOVICO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SINKOVIC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SPURIO SERENA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29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TOMASSINI SERENA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AA51DC" w:rsidTr="00C765D0">
              <w:trPr>
                <w:trHeight w:val="31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A51DC" w:rsidRDefault="00C765D0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VILLA CRISTIANO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A51DC" w:rsidRDefault="00C765D0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AA51DC" w:rsidRDefault="00AA51DC"/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423D54" w:rsidP="009029EA">
            <w:pPr>
              <w:rPr>
                <w:sz w:val="28"/>
              </w:rPr>
            </w:pPr>
            <w:r w:rsidRPr="005F69A8">
              <w:rPr>
                <w:sz w:val="28"/>
                <w:szCs w:val="28"/>
              </w:rPr>
              <w:t>CASTIGNANO, lì 07/06/2018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F31FBF"/>
    <w:multiLevelType w:val="hybridMultilevel"/>
    <w:tmpl w:val="34029910"/>
    <w:lvl w:ilvl="0" w:tplc="20328270">
      <w:start w:val="1"/>
      <w:numFmt w:val="decimal"/>
      <w:lvlText w:val="%1."/>
      <w:lvlJc w:val="left"/>
      <w:pPr>
        <w:ind w:left="720" w:hanging="360"/>
      </w:pPr>
    </w:lvl>
    <w:lvl w:ilvl="1" w:tplc="20328270" w:tentative="1">
      <w:start w:val="1"/>
      <w:numFmt w:val="lowerLetter"/>
      <w:lvlText w:val="%2."/>
      <w:lvlJc w:val="left"/>
      <w:pPr>
        <w:ind w:left="1440" w:hanging="360"/>
      </w:pPr>
    </w:lvl>
    <w:lvl w:ilvl="2" w:tplc="20328270" w:tentative="1">
      <w:start w:val="1"/>
      <w:numFmt w:val="lowerRoman"/>
      <w:lvlText w:val="%3."/>
      <w:lvlJc w:val="right"/>
      <w:pPr>
        <w:ind w:left="2160" w:hanging="180"/>
      </w:pPr>
    </w:lvl>
    <w:lvl w:ilvl="3" w:tplc="20328270" w:tentative="1">
      <w:start w:val="1"/>
      <w:numFmt w:val="decimal"/>
      <w:lvlText w:val="%4."/>
      <w:lvlJc w:val="left"/>
      <w:pPr>
        <w:ind w:left="2880" w:hanging="360"/>
      </w:pPr>
    </w:lvl>
    <w:lvl w:ilvl="4" w:tplc="20328270" w:tentative="1">
      <w:start w:val="1"/>
      <w:numFmt w:val="lowerLetter"/>
      <w:lvlText w:val="%5."/>
      <w:lvlJc w:val="left"/>
      <w:pPr>
        <w:ind w:left="3600" w:hanging="360"/>
      </w:pPr>
    </w:lvl>
    <w:lvl w:ilvl="5" w:tplc="20328270" w:tentative="1">
      <w:start w:val="1"/>
      <w:numFmt w:val="lowerRoman"/>
      <w:lvlText w:val="%6."/>
      <w:lvlJc w:val="right"/>
      <w:pPr>
        <w:ind w:left="4320" w:hanging="180"/>
      </w:pPr>
    </w:lvl>
    <w:lvl w:ilvl="6" w:tplc="20328270" w:tentative="1">
      <w:start w:val="1"/>
      <w:numFmt w:val="decimal"/>
      <w:lvlText w:val="%7."/>
      <w:lvlJc w:val="left"/>
      <w:pPr>
        <w:ind w:left="5040" w:hanging="360"/>
      </w:pPr>
    </w:lvl>
    <w:lvl w:ilvl="7" w:tplc="20328270" w:tentative="1">
      <w:start w:val="1"/>
      <w:numFmt w:val="lowerLetter"/>
      <w:lvlText w:val="%8."/>
      <w:lvlJc w:val="left"/>
      <w:pPr>
        <w:ind w:left="5760" w:hanging="360"/>
      </w:pPr>
    </w:lvl>
    <w:lvl w:ilvl="8" w:tplc="20328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B12A6C"/>
    <w:multiLevelType w:val="hybridMultilevel"/>
    <w:tmpl w:val="322403F6"/>
    <w:lvl w:ilvl="0" w:tplc="67374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01704B"/>
    <w:rsid w:val="001B5B50"/>
    <w:rsid w:val="002125A3"/>
    <w:rsid w:val="002A7021"/>
    <w:rsid w:val="002D3792"/>
    <w:rsid w:val="00423D54"/>
    <w:rsid w:val="00447990"/>
    <w:rsid w:val="004B4A9B"/>
    <w:rsid w:val="00507F74"/>
    <w:rsid w:val="00554338"/>
    <w:rsid w:val="005927EC"/>
    <w:rsid w:val="005F69A8"/>
    <w:rsid w:val="00632AD2"/>
    <w:rsid w:val="006C2109"/>
    <w:rsid w:val="006D6A26"/>
    <w:rsid w:val="00751304"/>
    <w:rsid w:val="009029EA"/>
    <w:rsid w:val="00A91A90"/>
    <w:rsid w:val="00AA51DC"/>
    <w:rsid w:val="00BE5319"/>
    <w:rsid w:val="00C765D0"/>
    <w:rsid w:val="00CD1EF4"/>
    <w:rsid w:val="00CE7579"/>
    <w:rsid w:val="00E60F33"/>
    <w:rsid w:val="00F87345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cp:lastPrinted>2018-06-07T14:27:00Z</cp:lastPrinted>
  <dcterms:created xsi:type="dcterms:W3CDTF">2018-06-07T14:26:00Z</dcterms:created>
  <dcterms:modified xsi:type="dcterms:W3CDTF">2018-06-07T14:27:00Z</dcterms:modified>
</cp:coreProperties>
</file>