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505"/>
      </w:tblGrid>
      <w:tr w:rsidR="00E60F33" w:rsidTr="00E60F33">
        <w:tc>
          <w:tcPr>
            <w:tcW w:w="1809" w:type="dxa"/>
            <w:vMerge w:val="restart"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noProof/>
                <w:sz w:val="36"/>
                <w:lang w:eastAsia="it-IT" w:bidi="ar-SA"/>
              </w:rPr>
              <w:drawing>
                <wp:anchor distT="0" distB="0" distL="114300" distR="114300" simplePos="0" relativeHeight="251659264" behindDoc="0" locked="0" layoutInCell="1" allowOverlap="1" wp14:anchorId="2CF99A41" wp14:editId="7E9F742B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-11928</wp:posOffset>
                  </wp:positionV>
                  <wp:extent cx="1147861" cy="1231900"/>
                  <wp:effectExtent l="0" t="0" r="0" b="177800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861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reflection stA="45000" endPos="1000" dist="508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</w:tcPr>
          <w:p w:rsidR="00E60F33" w:rsidRDefault="00E60F33" w:rsidP="00E60F33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b/>
                <w:i/>
                <w:color w:val="000000"/>
                <w:sz w:val="40"/>
                <w:szCs w:val="28"/>
              </w:rPr>
              <w:t xml:space="preserve">Ministero dell’Istruzione,  </w:t>
            </w:r>
          </w:p>
          <w:p w:rsidR="00E60F33" w:rsidRDefault="00E60F33" w:rsidP="00E60F33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  <w:r w:rsidRPr="00632AD2">
              <w:rPr>
                <w:rFonts w:cs="Times New Roman"/>
                <w:b/>
                <w:i/>
                <w:color w:val="000000"/>
                <w:sz w:val="40"/>
                <w:szCs w:val="28"/>
              </w:rPr>
              <w:t>dell’Università e della Ricerca</w:t>
            </w:r>
          </w:p>
        </w:tc>
      </w:tr>
      <w:tr w:rsidR="00E60F33" w:rsidTr="00E60F33">
        <w:tc>
          <w:tcPr>
            <w:tcW w:w="1809" w:type="dxa"/>
            <w:vMerge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E60F33" w:rsidRDefault="00E60F33" w:rsidP="00E60F33">
            <w:pPr>
              <w:jc w:val="center"/>
              <w:rPr>
                <w:b/>
                <w:sz w:val="44"/>
              </w:rPr>
            </w:pPr>
            <w:r w:rsidRPr="00E60F33">
              <w:rPr>
                <w:b/>
                <w:sz w:val="44"/>
              </w:rPr>
              <w:t>IC ROTELLA  MONTALTO DELLE MARCHE</w:t>
            </w:r>
          </w:p>
        </w:tc>
      </w:tr>
      <w:tr w:rsidR="00E60F33" w:rsidTr="00E60F33">
        <w:tc>
          <w:tcPr>
            <w:tcW w:w="1809" w:type="dxa"/>
            <w:vMerge/>
          </w:tcPr>
          <w:p w:rsidR="00E60F33" w:rsidRDefault="00E60F33" w:rsidP="00632AD2">
            <w:pPr>
              <w:jc w:val="center"/>
              <w:rPr>
                <w:rFonts w:cs="Times New Roman"/>
                <w:b/>
                <w:i/>
                <w:color w:val="000000"/>
                <w:sz w:val="40"/>
                <w:szCs w:val="28"/>
              </w:rPr>
            </w:pPr>
          </w:p>
        </w:tc>
        <w:tc>
          <w:tcPr>
            <w:tcW w:w="8505" w:type="dxa"/>
          </w:tcPr>
          <w:p w:rsidR="00E60F33" w:rsidRPr="00E60F33" w:rsidRDefault="00E60F33" w:rsidP="00E60F33">
            <w:pPr>
              <w:jc w:val="center"/>
              <w:rPr>
                <w:b/>
                <w:sz w:val="44"/>
              </w:rPr>
            </w:pPr>
            <w:r w:rsidRPr="00E60F33">
              <w:rPr>
                <w:b/>
                <w:sz w:val="44"/>
              </w:rPr>
              <w:t>SECONDARIA I GRADO G. SACCONI</w:t>
            </w:r>
          </w:p>
        </w:tc>
      </w:tr>
    </w:tbl>
    <w:p w:rsidR="009029EA" w:rsidRDefault="009029EA" w:rsidP="009029EA">
      <w:pPr>
        <w:jc w:val="center"/>
        <w:rPr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5210"/>
      </w:tblGrid>
      <w:tr w:rsidR="009029EA" w:rsidTr="00325840">
        <w:trPr>
          <w:trHeight w:hRule="exact" w:val="859"/>
        </w:trPr>
        <w:tc>
          <w:tcPr>
            <w:tcW w:w="5495" w:type="dxa"/>
          </w:tcPr>
          <w:p w:rsidR="009029EA" w:rsidRPr="009029EA" w:rsidRDefault="009029EA" w:rsidP="00325840">
            <w:pPr>
              <w:rPr>
                <w:sz w:val="32"/>
              </w:rPr>
            </w:pPr>
            <w:r>
              <w:rPr>
                <w:sz w:val="32"/>
              </w:rPr>
              <w:t xml:space="preserve">CLASSE </w:t>
            </w:r>
            <w:r w:rsidRPr="009029EA">
              <w:rPr>
                <w:b/>
                <w:sz w:val="40"/>
              </w:rPr>
              <w:t xml:space="preserve">3 </w:t>
            </w:r>
            <w:r w:rsidRPr="009029EA">
              <w:rPr>
                <w:sz w:val="32"/>
              </w:rPr>
              <w:t>SEZIONE</w:t>
            </w:r>
            <w:r>
              <w:rPr>
                <w:sz w:val="32"/>
              </w:rPr>
              <w:t xml:space="preserve"> </w:t>
            </w:r>
            <w:r w:rsidRPr="009029EA">
              <w:rPr>
                <w:b/>
                <w:sz w:val="40"/>
              </w:rPr>
              <w:t>B</w:t>
            </w:r>
          </w:p>
        </w:tc>
        <w:tc>
          <w:tcPr>
            <w:tcW w:w="5210" w:type="dxa"/>
          </w:tcPr>
          <w:p w:rsidR="009029EA" w:rsidRDefault="009029EA" w:rsidP="0071390C">
            <w:pPr>
              <w:jc w:val="right"/>
              <w:rPr>
                <w:sz w:val="32"/>
              </w:rPr>
            </w:pPr>
            <w:r>
              <w:rPr>
                <w:sz w:val="32"/>
              </w:rPr>
              <w:t xml:space="preserve">ANNO SCOLASTICO </w:t>
            </w:r>
            <w:r w:rsidR="0071390C">
              <w:rPr>
                <w:b/>
                <w:sz w:val="40"/>
              </w:rPr>
              <w:t>2017/2018</w:t>
            </w:r>
          </w:p>
        </w:tc>
      </w:tr>
      <w:tr w:rsidR="00423D54" w:rsidTr="005F69A8">
        <w:trPr>
          <w:trHeight w:val="10479"/>
        </w:trPr>
        <w:tc>
          <w:tcPr>
            <w:tcW w:w="10705" w:type="dxa"/>
            <w:gridSpan w:val="2"/>
          </w:tcPr>
          <w:p w:rsidR="006C2109" w:rsidRDefault="006C2109" w:rsidP="00423D54">
            <w:pPr>
              <w:jc w:val="center"/>
              <w:rPr>
                <w:sz w:val="28"/>
              </w:rPr>
            </w:pPr>
          </w:p>
          <w:tbl>
            <w:tblPr>
              <w:tblStyle w:val="NormalTablePHPDOCX"/>
              <w:tblW w:w="4953" w:type="pct"/>
              <w:tblLook w:val="04A0" w:firstRow="1" w:lastRow="0" w:firstColumn="1" w:lastColumn="0" w:noHBand="0" w:noVBand="1"/>
            </w:tblPr>
            <w:tblGrid>
              <w:gridCol w:w="625"/>
              <w:gridCol w:w="2912"/>
              <w:gridCol w:w="4538"/>
              <w:gridCol w:w="2304"/>
            </w:tblGrid>
            <w:tr w:rsidR="005058F2" w:rsidTr="005460CF">
              <w:trPr>
                <w:trHeight w:val="739"/>
              </w:trPr>
              <w:tc>
                <w:tcPr>
                  <w:tcW w:w="301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Default="004E3CED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N.</w:t>
                  </w:r>
                </w:p>
              </w:tc>
              <w:tc>
                <w:tcPr>
                  <w:tcW w:w="14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058F2" w:rsidRDefault="004E3CED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Alunno/a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058F2" w:rsidRDefault="004E3CED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Esito</w:t>
                  </w:r>
                </w:p>
              </w:tc>
              <w:tc>
                <w:tcPr>
                  <w:tcW w:w="111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058F2" w:rsidRDefault="004E3CED">
                  <w:pPr>
                    <w:widowControl/>
                    <w:jc w:val="center"/>
                  </w:pPr>
                  <w:r>
                    <w:rPr>
                      <w:b/>
                      <w:bCs/>
                      <w:color w:val="000000"/>
                      <w:position w:val="-4"/>
                      <w:sz w:val="32"/>
                      <w:szCs w:val="32"/>
                    </w:rPr>
                    <w:t>Voto di ammissione</w:t>
                  </w:r>
                </w:p>
              </w:tc>
            </w:tr>
            <w:tr w:rsidR="005058F2" w:rsidTr="005460CF">
              <w:trPr>
                <w:trHeight w:val="452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1</w:t>
                  </w:r>
                </w:p>
              </w:tc>
              <w:tc>
                <w:tcPr>
                  <w:tcW w:w="14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058F2" w:rsidRPr="005460CF" w:rsidRDefault="004E3CED">
                  <w:pPr>
                    <w:widowControl/>
                  </w:pPr>
                  <w:r w:rsidRPr="005460CF">
                    <w:rPr>
                      <w:color w:val="000000"/>
                      <w:position w:val="-2"/>
                    </w:rPr>
                    <w:t>BIONDI FILIPPO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111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7/10</w:t>
                  </w:r>
                </w:p>
              </w:tc>
            </w:tr>
            <w:tr w:rsidR="005058F2" w:rsidTr="005460CF">
              <w:trPr>
                <w:trHeight w:val="411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2</w:t>
                  </w:r>
                </w:p>
              </w:tc>
              <w:tc>
                <w:tcPr>
                  <w:tcW w:w="14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058F2" w:rsidRPr="005460CF" w:rsidRDefault="004E3CED">
                  <w:pPr>
                    <w:widowControl/>
                  </w:pPr>
                  <w:r w:rsidRPr="005460CF">
                    <w:rPr>
                      <w:color w:val="000000"/>
                      <w:position w:val="-2"/>
                    </w:rPr>
                    <w:t>CAMELA TEO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111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7/10</w:t>
                  </w:r>
                </w:p>
              </w:tc>
            </w:tr>
            <w:tr w:rsidR="005058F2" w:rsidTr="005460CF">
              <w:trPr>
                <w:trHeight w:val="411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3</w:t>
                  </w:r>
                </w:p>
              </w:tc>
              <w:tc>
                <w:tcPr>
                  <w:tcW w:w="14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058F2" w:rsidRPr="005460CF" w:rsidRDefault="004E3CED">
                  <w:pPr>
                    <w:widowControl/>
                  </w:pPr>
                  <w:r w:rsidRPr="005460CF">
                    <w:rPr>
                      <w:color w:val="000000"/>
                      <w:position w:val="-2"/>
                    </w:rPr>
                    <w:t>CAPECCI GAIA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111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6/10</w:t>
                  </w:r>
                </w:p>
              </w:tc>
            </w:tr>
            <w:tr w:rsidR="005058F2" w:rsidTr="005460CF">
              <w:trPr>
                <w:trHeight w:val="452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4</w:t>
                  </w:r>
                </w:p>
              </w:tc>
              <w:tc>
                <w:tcPr>
                  <w:tcW w:w="14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058F2" w:rsidRPr="005460CF" w:rsidRDefault="004E3CED">
                  <w:pPr>
                    <w:widowControl/>
                  </w:pPr>
                  <w:r w:rsidRPr="005460CF">
                    <w:rPr>
                      <w:color w:val="000000"/>
                      <w:position w:val="-2"/>
                    </w:rPr>
                    <w:t>CAPRIOTTI GRETA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111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8</w:t>
                  </w:r>
                  <w:bookmarkStart w:id="0" w:name="_GoBack"/>
                  <w:bookmarkEnd w:id="0"/>
                  <w:r w:rsidRPr="005460CF">
                    <w:rPr>
                      <w:color w:val="000000"/>
                      <w:position w:val="-2"/>
                    </w:rPr>
                    <w:t>/10</w:t>
                  </w:r>
                </w:p>
              </w:tc>
            </w:tr>
            <w:tr w:rsidR="005058F2" w:rsidTr="005460CF">
              <w:trPr>
                <w:trHeight w:val="411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5</w:t>
                  </w:r>
                </w:p>
              </w:tc>
              <w:tc>
                <w:tcPr>
                  <w:tcW w:w="14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058F2" w:rsidRPr="005460CF" w:rsidRDefault="004E3CED">
                  <w:pPr>
                    <w:widowControl/>
                  </w:pPr>
                  <w:r w:rsidRPr="005460CF">
                    <w:rPr>
                      <w:color w:val="000000"/>
                      <w:position w:val="-2"/>
                    </w:rPr>
                    <w:t>CASAS CLARA ELISA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111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7/10</w:t>
                  </w:r>
                </w:p>
              </w:tc>
            </w:tr>
            <w:tr w:rsidR="005058F2" w:rsidTr="005460CF">
              <w:trPr>
                <w:trHeight w:val="452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6</w:t>
                  </w:r>
                </w:p>
              </w:tc>
              <w:tc>
                <w:tcPr>
                  <w:tcW w:w="14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058F2" w:rsidRPr="005460CF" w:rsidRDefault="004E3CED">
                  <w:pPr>
                    <w:widowControl/>
                  </w:pPr>
                  <w:r w:rsidRPr="005460CF">
                    <w:rPr>
                      <w:color w:val="000000"/>
                      <w:position w:val="-2"/>
                    </w:rPr>
                    <w:t>FADDAOUI OUSSAMA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111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6/10</w:t>
                  </w:r>
                </w:p>
              </w:tc>
            </w:tr>
            <w:tr w:rsidR="005058F2" w:rsidTr="005460CF">
              <w:trPr>
                <w:trHeight w:val="411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7</w:t>
                  </w:r>
                </w:p>
              </w:tc>
              <w:tc>
                <w:tcPr>
                  <w:tcW w:w="14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058F2" w:rsidRPr="005460CF" w:rsidRDefault="004E3CED">
                  <w:pPr>
                    <w:widowControl/>
                  </w:pPr>
                  <w:r w:rsidRPr="005460CF">
                    <w:rPr>
                      <w:color w:val="000000"/>
                      <w:position w:val="-2"/>
                    </w:rPr>
                    <w:t>FELICI IACOPO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111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6/10</w:t>
                  </w:r>
                </w:p>
              </w:tc>
            </w:tr>
            <w:tr w:rsidR="005058F2" w:rsidTr="005460CF">
              <w:trPr>
                <w:trHeight w:val="452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8</w:t>
                  </w:r>
                </w:p>
              </w:tc>
              <w:tc>
                <w:tcPr>
                  <w:tcW w:w="14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058F2" w:rsidRPr="005460CF" w:rsidRDefault="004E3CED">
                  <w:pPr>
                    <w:widowControl/>
                  </w:pPr>
                  <w:r w:rsidRPr="005460CF">
                    <w:rPr>
                      <w:color w:val="000000"/>
                      <w:position w:val="-2"/>
                    </w:rPr>
                    <w:t>IACOPONI ILARIA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111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7/10</w:t>
                  </w:r>
                </w:p>
              </w:tc>
            </w:tr>
            <w:tr w:rsidR="005058F2" w:rsidTr="005460CF">
              <w:trPr>
                <w:trHeight w:val="411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9</w:t>
                  </w:r>
                </w:p>
              </w:tc>
              <w:tc>
                <w:tcPr>
                  <w:tcW w:w="14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058F2" w:rsidRPr="005460CF" w:rsidRDefault="004E3CED">
                  <w:pPr>
                    <w:widowControl/>
                  </w:pPr>
                  <w:r w:rsidRPr="005460CF">
                    <w:rPr>
                      <w:color w:val="000000"/>
                      <w:position w:val="-2"/>
                    </w:rPr>
                    <w:t>LANCIOTTI LAURA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111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7/10</w:t>
                  </w:r>
                </w:p>
              </w:tc>
            </w:tr>
            <w:tr w:rsidR="005058F2" w:rsidTr="005460CF">
              <w:trPr>
                <w:trHeight w:val="452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10</w:t>
                  </w:r>
                </w:p>
              </w:tc>
              <w:tc>
                <w:tcPr>
                  <w:tcW w:w="14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058F2" w:rsidRPr="005460CF" w:rsidRDefault="004E3CED">
                  <w:pPr>
                    <w:widowControl/>
                  </w:pPr>
                  <w:r w:rsidRPr="005460CF">
                    <w:rPr>
                      <w:color w:val="000000"/>
                      <w:position w:val="-2"/>
                    </w:rPr>
                    <w:t>MARINI FRANCESCA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111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8/10</w:t>
                  </w:r>
                </w:p>
              </w:tc>
            </w:tr>
            <w:tr w:rsidR="005058F2" w:rsidTr="005460CF">
              <w:trPr>
                <w:trHeight w:val="411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11</w:t>
                  </w:r>
                </w:p>
              </w:tc>
              <w:tc>
                <w:tcPr>
                  <w:tcW w:w="14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058F2" w:rsidRPr="005460CF" w:rsidRDefault="004E3CED">
                  <w:pPr>
                    <w:widowControl/>
                  </w:pPr>
                  <w:r w:rsidRPr="005460CF">
                    <w:rPr>
                      <w:color w:val="000000"/>
                      <w:position w:val="-2"/>
                    </w:rPr>
                    <w:t>NEPI EDOARDO GUALTIERO LU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111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7/10</w:t>
                  </w:r>
                </w:p>
              </w:tc>
            </w:tr>
            <w:tr w:rsidR="005058F2" w:rsidTr="005460CF">
              <w:trPr>
                <w:trHeight w:val="411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12</w:t>
                  </w:r>
                </w:p>
              </w:tc>
              <w:tc>
                <w:tcPr>
                  <w:tcW w:w="14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058F2" w:rsidRPr="005460CF" w:rsidRDefault="004E3CED">
                  <w:pPr>
                    <w:widowControl/>
                  </w:pPr>
                  <w:r w:rsidRPr="005460CF">
                    <w:rPr>
                      <w:color w:val="000000"/>
                      <w:position w:val="-2"/>
                    </w:rPr>
                    <w:t>OLORI FRANCESCA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111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8/10</w:t>
                  </w:r>
                </w:p>
              </w:tc>
            </w:tr>
            <w:tr w:rsidR="005058F2" w:rsidTr="005460CF">
              <w:trPr>
                <w:trHeight w:val="452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13</w:t>
                  </w:r>
                </w:p>
              </w:tc>
              <w:tc>
                <w:tcPr>
                  <w:tcW w:w="14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058F2" w:rsidRPr="005460CF" w:rsidRDefault="004E3CED">
                  <w:pPr>
                    <w:widowControl/>
                  </w:pPr>
                  <w:r w:rsidRPr="005460CF">
                    <w:rPr>
                      <w:color w:val="000000"/>
                      <w:position w:val="-2"/>
                    </w:rPr>
                    <w:t>SIMONETTI MATTIA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111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6/10</w:t>
                  </w:r>
                </w:p>
              </w:tc>
            </w:tr>
            <w:tr w:rsidR="005058F2" w:rsidTr="005460CF">
              <w:trPr>
                <w:trHeight w:val="411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14</w:t>
                  </w:r>
                </w:p>
              </w:tc>
              <w:tc>
                <w:tcPr>
                  <w:tcW w:w="14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058F2" w:rsidRPr="005460CF" w:rsidRDefault="004E3CED">
                  <w:pPr>
                    <w:widowControl/>
                  </w:pPr>
                  <w:r w:rsidRPr="005460CF">
                    <w:rPr>
                      <w:color w:val="000000"/>
                      <w:position w:val="-2"/>
                    </w:rPr>
                    <w:t>VITTORI ASIYA CHLOE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111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7/10</w:t>
                  </w:r>
                </w:p>
              </w:tc>
            </w:tr>
            <w:tr w:rsidR="005058F2" w:rsidTr="005460CF">
              <w:trPr>
                <w:trHeight w:val="411"/>
              </w:trPr>
              <w:tc>
                <w:tcPr>
                  <w:tcW w:w="0" w:type="auto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15</w:t>
                  </w:r>
                </w:p>
              </w:tc>
              <w:tc>
                <w:tcPr>
                  <w:tcW w:w="1403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15" w:type="dxa"/>
                    <w:bottom w:w="15" w:type="dxa"/>
                  </w:tcMar>
                  <w:vAlign w:val="center"/>
                </w:tcPr>
                <w:p w:rsidR="005058F2" w:rsidRPr="005460CF" w:rsidRDefault="004E3CED">
                  <w:pPr>
                    <w:widowControl/>
                  </w:pPr>
                  <w:r w:rsidRPr="005460CF">
                    <w:rPr>
                      <w:color w:val="000000"/>
                      <w:position w:val="-2"/>
                    </w:rPr>
                    <w:t>YE XIANGFU</w:t>
                  </w:r>
                </w:p>
              </w:tc>
              <w:tc>
                <w:tcPr>
                  <w:tcW w:w="2186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AMMESSO/A ALL'ESAME DI STATO</w:t>
                  </w:r>
                </w:p>
              </w:tc>
              <w:tc>
                <w:tcPr>
                  <w:tcW w:w="1110" w:type="pct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auto"/>
                    <w:bottom w:w="0" w:type="auto"/>
                  </w:tcMar>
                  <w:vAlign w:val="center"/>
                </w:tcPr>
                <w:p w:rsidR="005058F2" w:rsidRPr="005460CF" w:rsidRDefault="004E3CED">
                  <w:pPr>
                    <w:widowControl/>
                    <w:jc w:val="center"/>
                  </w:pPr>
                  <w:r w:rsidRPr="005460CF">
                    <w:rPr>
                      <w:color w:val="000000"/>
                      <w:position w:val="-2"/>
                    </w:rPr>
                    <w:t>7/10</w:t>
                  </w:r>
                </w:p>
              </w:tc>
            </w:tr>
          </w:tbl>
          <w:p w:rsidR="005058F2" w:rsidRDefault="005058F2"/>
        </w:tc>
      </w:tr>
      <w:tr w:rsidR="00423D54" w:rsidRPr="005F69A8" w:rsidTr="00554338">
        <w:trPr>
          <w:trHeight w:val="850"/>
        </w:trPr>
        <w:tc>
          <w:tcPr>
            <w:tcW w:w="5495" w:type="dxa"/>
          </w:tcPr>
          <w:p w:rsidR="00423D54" w:rsidRPr="005F69A8" w:rsidRDefault="00423D54" w:rsidP="009029EA">
            <w:pPr>
              <w:rPr>
                <w:sz w:val="28"/>
              </w:rPr>
            </w:pPr>
            <w:r w:rsidRPr="005F69A8">
              <w:rPr>
                <w:sz w:val="28"/>
                <w:szCs w:val="28"/>
              </w:rPr>
              <w:t>MONTALTO DELLE MARCHE, lì 08/06/2018</w:t>
            </w:r>
          </w:p>
        </w:tc>
        <w:tc>
          <w:tcPr>
            <w:tcW w:w="5210" w:type="dxa"/>
          </w:tcPr>
          <w:p w:rsidR="00423D54" w:rsidRPr="005F69A8" w:rsidRDefault="00423D54" w:rsidP="009254F3">
            <w:pPr>
              <w:jc w:val="right"/>
              <w:rPr>
                <w:i/>
                <w:sz w:val="28"/>
                <w:szCs w:val="28"/>
              </w:rPr>
            </w:pPr>
            <w:r w:rsidRPr="005F69A8">
              <w:rPr>
                <w:i/>
                <w:sz w:val="28"/>
                <w:szCs w:val="28"/>
              </w:rPr>
              <w:t>IL DIRIGENTE SCOLASTICO</w:t>
            </w:r>
          </w:p>
          <w:p w:rsidR="00423D54" w:rsidRPr="005F69A8" w:rsidRDefault="00423D54" w:rsidP="009254F3">
            <w:pPr>
              <w:jc w:val="right"/>
              <w:rPr>
                <w:sz w:val="28"/>
                <w:szCs w:val="28"/>
              </w:rPr>
            </w:pPr>
            <w:r w:rsidRPr="005F69A8">
              <w:rPr>
                <w:sz w:val="28"/>
                <w:szCs w:val="28"/>
              </w:rPr>
              <w:t>Prof. Maurilio Piergallini</w:t>
            </w:r>
          </w:p>
        </w:tc>
      </w:tr>
    </w:tbl>
    <w:p w:rsidR="009029EA" w:rsidRPr="009029EA" w:rsidRDefault="009029EA" w:rsidP="009029EA">
      <w:pPr>
        <w:jc w:val="center"/>
        <w:rPr>
          <w:szCs w:val="28"/>
        </w:rPr>
      </w:pPr>
    </w:p>
    <w:sectPr w:rsidR="009029EA" w:rsidRPr="009029EA" w:rsidSect="00E60F33">
      <w:pgSz w:w="11907" w:h="16839" w:code="9"/>
      <w:pgMar w:top="851" w:right="709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1515B"/>
    <w:multiLevelType w:val="hybridMultilevel"/>
    <w:tmpl w:val="A8F66C00"/>
    <w:lvl w:ilvl="0" w:tplc="62051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AFB4443"/>
    <w:multiLevelType w:val="hybridMultilevel"/>
    <w:tmpl w:val="EE2E0336"/>
    <w:lvl w:ilvl="0" w:tplc="56170126">
      <w:start w:val="1"/>
      <w:numFmt w:val="decimal"/>
      <w:lvlText w:val="%1."/>
      <w:lvlJc w:val="left"/>
      <w:pPr>
        <w:ind w:left="720" w:hanging="360"/>
      </w:pPr>
    </w:lvl>
    <w:lvl w:ilvl="1" w:tplc="56170126" w:tentative="1">
      <w:start w:val="1"/>
      <w:numFmt w:val="lowerLetter"/>
      <w:lvlText w:val="%2."/>
      <w:lvlJc w:val="left"/>
      <w:pPr>
        <w:ind w:left="1440" w:hanging="360"/>
      </w:pPr>
    </w:lvl>
    <w:lvl w:ilvl="2" w:tplc="56170126" w:tentative="1">
      <w:start w:val="1"/>
      <w:numFmt w:val="lowerRoman"/>
      <w:lvlText w:val="%3."/>
      <w:lvlJc w:val="right"/>
      <w:pPr>
        <w:ind w:left="2160" w:hanging="180"/>
      </w:pPr>
    </w:lvl>
    <w:lvl w:ilvl="3" w:tplc="56170126" w:tentative="1">
      <w:start w:val="1"/>
      <w:numFmt w:val="decimal"/>
      <w:lvlText w:val="%4."/>
      <w:lvlJc w:val="left"/>
      <w:pPr>
        <w:ind w:left="2880" w:hanging="360"/>
      </w:pPr>
    </w:lvl>
    <w:lvl w:ilvl="4" w:tplc="56170126" w:tentative="1">
      <w:start w:val="1"/>
      <w:numFmt w:val="lowerLetter"/>
      <w:lvlText w:val="%5."/>
      <w:lvlJc w:val="left"/>
      <w:pPr>
        <w:ind w:left="3600" w:hanging="360"/>
      </w:pPr>
    </w:lvl>
    <w:lvl w:ilvl="5" w:tplc="56170126" w:tentative="1">
      <w:start w:val="1"/>
      <w:numFmt w:val="lowerRoman"/>
      <w:lvlText w:val="%6."/>
      <w:lvlJc w:val="right"/>
      <w:pPr>
        <w:ind w:left="4320" w:hanging="180"/>
      </w:pPr>
    </w:lvl>
    <w:lvl w:ilvl="6" w:tplc="56170126" w:tentative="1">
      <w:start w:val="1"/>
      <w:numFmt w:val="decimal"/>
      <w:lvlText w:val="%7."/>
      <w:lvlJc w:val="left"/>
      <w:pPr>
        <w:ind w:left="5040" w:hanging="360"/>
      </w:pPr>
    </w:lvl>
    <w:lvl w:ilvl="7" w:tplc="56170126" w:tentative="1">
      <w:start w:val="1"/>
      <w:numFmt w:val="lowerLetter"/>
      <w:lvlText w:val="%8."/>
      <w:lvlJc w:val="left"/>
      <w:pPr>
        <w:ind w:left="5760" w:hanging="360"/>
      </w:pPr>
    </w:lvl>
    <w:lvl w:ilvl="8" w:tplc="5617012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D2"/>
    <w:rsid w:val="001B5B50"/>
    <w:rsid w:val="002125A3"/>
    <w:rsid w:val="0021784E"/>
    <w:rsid w:val="002D3792"/>
    <w:rsid w:val="00325840"/>
    <w:rsid w:val="00423D54"/>
    <w:rsid w:val="00447990"/>
    <w:rsid w:val="004B4A9B"/>
    <w:rsid w:val="004E3CED"/>
    <w:rsid w:val="005058F2"/>
    <w:rsid w:val="00507F74"/>
    <w:rsid w:val="005460CF"/>
    <w:rsid w:val="00554338"/>
    <w:rsid w:val="005927EC"/>
    <w:rsid w:val="005F69A8"/>
    <w:rsid w:val="00632AD2"/>
    <w:rsid w:val="006C2109"/>
    <w:rsid w:val="006D6A26"/>
    <w:rsid w:val="0071390C"/>
    <w:rsid w:val="00751304"/>
    <w:rsid w:val="009029EA"/>
    <w:rsid w:val="00BE5319"/>
    <w:rsid w:val="00CD1EF4"/>
    <w:rsid w:val="00CE7579"/>
    <w:rsid w:val="00E60F33"/>
    <w:rsid w:val="00E7556D"/>
    <w:rsid w:val="00F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AD2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32AD2"/>
    <w:pPr>
      <w:widowControl w:val="0"/>
      <w:suppressAutoHyphens/>
    </w:pPr>
    <w:rPr>
      <w:rFonts w:ascii="Times New Roman" w:eastAsia="DejaVu Sans" w:hAnsi="Times New Roman" w:cs="Lohit Hindi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 Ferrarini</dc:creator>
  <cp:lastModifiedBy>PC2</cp:lastModifiedBy>
  <cp:revision>3</cp:revision>
  <dcterms:created xsi:type="dcterms:W3CDTF">2018-06-08T14:16:00Z</dcterms:created>
  <dcterms:modified xsi:type="dcterms:W3CDTF">2018-06-08T14:16:00Z</dcterms:modified>
</cp:coreProperties>
</file>